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C362E6">
            <w:rPr>
              <w:b/>
              <w:bCs/>
              <w:color w:val="auto"/>
              <w:szCs w:val="22"/>
            </w:rPr>
            <w:t>244</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2B08C3">
            <w:rPr>
              <w:b/>
              <w:bCs/>
              <w:color w:val="auto"/>
              <w:szCs w:val="22"/>
            </w:rPr>
            <w:t>066/2021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1830DF">
            <w:rPr>
              <w:b/>
              <w:bCs/>
              <w:color w:val="auto"/>
              <w:szCs w:val="22"/>
            </w:rPr>
            <w:t>MATERIAIS DE ESCRITORIO E PAPELARIA</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B63FB6" w:rsidRPr="00B63FB6">
        <w:rPr>
          <w:b/>
          <w:bCs/>
          <w:color w:val="auto"/>
          <w:szCs w:val="22"/>
        </w:rPr>
        <w:t>FUNDO MUNICIPAL DE ASSISTÊNCIA SOCIAL</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C362E6" w:rsidRPr="00280327">
            <w:rPr>
              <w:b/>
              <w:bCs/>
              <w:color w:val="auto"/>
              <w:szCs w:val="22"/>
            </w:rPr>
            <w:fldChar w:fldCharType="begin"/>
          </w:r>
          <w:r w:rsidR="00C362E6" w:rsidRPr="00280327">
            <w:rPr>
              <w:b/>
              <w:bCs/>
              <w:color w:val="auto"/>
              <w:szCs w:val="22"/>
            </w:rPr>
            <w:instrText xml:space="preserve"> REF  Empresa  \* MERGEFORMAT </w:instrText>
          </w:r>
          <w:r w:rsidR="00C362E6" w:rsidRPr="00280327">
            <w:rPr>
              <w:b/>
              <w:bCs/>
              <w:color w:val="auto"/>
              <w:szCs w:val="22"/>
            </w:rPr>
            <w:fldChar w:fldCharType="separate"/>
          </w:r>
          <w:sdt>
            <w:sdtPr>
              <w:rPr>
                <w:b/>
                <w:bCs/>
                <w:color w:val="auto"/>
                <w:szCs w:val="22"/>
              </w:rPr>
              <w:id w:val="1762341652"/>
              <w:placeholder>
                <w:docPart w:val="F0360968207E41B0A058C64B7E0CAEEE"/>
              </w:placeholder>
            </w:sdtPr>
            <w:sdtEndPr/>
            <w:sdtContent>
              <w:r w:rsidR="00C362E6" w:rsidRPr="00297EC3">
                <w:rPr>
                  <w:b/>
                  <w:bCs/>
                  <w:color w:val="auto"/>
                  <w:szCs w:val="22"/>
                </w:rPr>
                <w:t xml:space="preserve">RC 360 COMÉRCIO E SERVIÇO </w:t>
              </w:r>
              <w:proofErr w:type="gramStart"/>
              <w:r w:rsidR="00C362E6" w:rsidRPr="00297EC3">
                <w:rPr>
                  <w:b/>
                  <w:bCs/>
                  <w:color w:val="auto"/>
                  <w:szCs w:val="22"/>
                </w:rPr>
                <w:t>LTDA,</w:t>
              </w:r>
              <w:proofErr w:type="gramEnd"/>
            </w:sdtContent>
          </w:sdt>
          <w:r w:rsidR="00C362E6" w:rsidRPr="00280327">
            <w:rPr>
              <w:b/>
              <w:bCs/>
              <w:color w:val="auto"/>
              <w:szCs w:val="22"/>
            </w:rPr>
            <w:fldChar w:fldCharType="end"/>
          </w:r>
        </w:sdtContent>
      </w:sdt>
      <w:bookmarkEnd w:id="3"/>
    </w:p>
    <w:p w:rsidR="00DB7A0B" w:rsidRPr="00280327" w:rsidRDefault="00DB7A0B" w:rsidP="00DB7A0B">
      <w:pPr>
        <w:pStyle w:val="Corpodetexto"/>
        <w:spacing w:line="200" w:lineRule="atLeast"/>
        <w:ind w:left="4595"/>
        <w:rPr>
          <w:color w:val="auto"/>
          <w:szCs w:val="22"/>
        </w:rPr>
      </w:pPr>
    </w:p>
    <w:p w:rsidR="00B63FB6" w:rsidRPr="00B63FB6" w:rsidRDefault="005A0BFA" w:rsidP="00B63FB6">
      <w:pPr>
        <w:pStyle w:val="Corpodetexto"/>
        <w:spacing w:line="200" w:lineRule="atLeast"/>
        <w:rPr>
          <w:bCs/>
          <w:color w:val="auto"/>
          <w:szCs w:val="22"/>
        </w:rPr>
      </w:pPr>
      <w:r w:rsidRPr="00280327">
        <w:rPr>
          <w:b/>
          <w:bCs/>
          <w:color w:val="auto"/>
          <w:szCs w:val="22"/>
        </w:rPr>
        <w:t xml:space="preserve">O </w:t>
      </w:r>
      <w:r w:rsidR="00B63FB6" w:rsidRPr="00B63FB6">
        <w:rPr>
          <w:b/>
          <w:bCs/>
          <w:color w:val="auto"/>
          <w:szCs w:val="22"/>
        </w:rPr>
        <w:t xml:space="preserve">FUNDO MUNICIPAL DE ASSISTÊNCIA SOCIAL, </w:t>
      </w:r>
      <w:r w:rsidR="00B63FB6" w:rsidRPr="00B63FB6">
        <w:rPr>
          <w:bCs/>
          <w:color w:val="auto"/>
          <w:szCs w:val="22"/>
        </w:rPr>
        <w:t xml:space="preserve">pessoa jurídica de direito público interno, inscrito no C.N.P.J. </w:t>
      </w:r>
      <w:proofErr w:type="gramStart"/>
      <w:r w:rsidR="00B63FB6" w:rsidRPr="00B63FB6">
        <w:rPr>
          <w:bCs/>
          <w:color w:val="auto"/>
          <w:szCs w:val="22"/>
        </w:rPr>
        <w:t>sob</w:t>
      </w:r>
      <w:proofErr w:type="gramEnd"/>
      <w:r w:rsidR="00B63FB6" w:rsidRPr="00B63FB6">
        <w:rPr>
          <w:bCs/>
          <w:color w:val="auto"/>
          <w:szCs w:val="22"/>
        </w:rPr>
        <w:t xml:space="preserve"> o nº 03.802.344/0001-02, com sede na Rua Miguel de Carvalho, nº 158, Centro, Bom Jardim, neste ato representado pela Secretária Municipal de Assistência Social e Direitos Human</w:t>
      </w:r>
      <w:r w:rsidR="00B63FB6">
        <w:rPr>
          <w:bCs/>
          <w:color w:val="auto"/>
          <w:szCs w:val="22"/>
        </w:rPr>
        <w:t>os</w:t>
      </w:r>
      <w:r w:rsidR="00B63FB6" w:rsidRPr="00B63FB6">
        <w:rPr>
          <w:b/>
          <w:bCs/>
          <w:color w:val="auto"/>
          <w:szCs w:val="22"/>
        </w:rPr>
        <w:t xml:space="preserve"> SIMONE CRISTINA CAPOZI MACHADO DUTRA,</w:t>
      </w:r>
      <w:r w:rsidR="00B63FB6">
        <w:rPr>
          <w:b/>
          <w:bCs/>
          <w:color w:val="auto"/>
          <w:szCs w:val="22"/>
        </w:rPr>
        <w:t xml:space="preserve"> </w:t>
      </w:r>
      <w:r w:rsidR="00B63FB6" w:rsidRPr="00B63FB6">
        <w:rPr>
          <w:bCs/>
          <w:color w:val="auto"/>
          <w:szCs w:val="22"/>
        </w:rPr>
        <w:t>brasileira, casada, portadora da Carteira Nacional de Habilitação – CNH sob o nº 00086400618, expedida pelo DETRAN/RJ em 11/08/2017, inscrita no CPF/MF sob o nº</w:t>
      </w:r>
      <w:r w:rsidR="00B63FB6">
        <w:rPr>
          <w:bCs/>
          <w:color w:val="auto"/>
          <w:szCs w:val="22"/>
        </w:rPr>
        <w:t xml:space="preserve"> </w:t>
      </w:r>
      <w:r w:rsidR="00B63FB6" w:rsidRPr="00B63FB6">
        <w:rPr>
          <w:bCs/>
          <w:color w:val="auto"/>
          <w:szCs w:val="22"/>
        </w:rPr>
        <w:t>047.982.217-40</w:t>
      </w:r>
      <w:r w:rsidR="00F706B5" w:rsidRPr="00B63FB6">
        <w:rPr>
          <w:bCs/>
          <w:color w:val="auto"/>
          <w:szCs w:val="22"/>
        </w:rPr>
        <w:t>,</w:t>
      </w:r>
      <w:r w:rsidR="00B63FB6" w:rsidRPr="00B63FB6">
        <w:t xml:space="preserve"> </w:t>
      </w:r>
      <w:r w:rsidR="00B63FB6" w:rsidRPr="00B63FB6">
        <w:rPr>
          <w:bCs/>
          <w:color w:val="auto"/>
          <w:szCs w:val="22"/>
        </w:rPr>
        <w:t>residente e domiciliada na Praça Governador Roberto Silveira, nº 20, Centro,</w:t>
      </w:r>
    </w:p>
    <w:p w:rsidR="00DB7A0B" w:rsidRPr="00280327" w:rsidRDefault="00B63FB6" w:rsidP="00B63FB6">
      <w:pPr>
        <w:pStyle w:val="Corpodetexto"/>
        <w:spacing w:line="200" w:lineRule="atLeast"/>
        <w:rPr>
          <w:color w:val="auto"/>
          <w:szCs w:val="22"/>
        </w:rPr>
      </w:pPr>
      <w:r w:rsidRPr="00B63FB6">
        <w:rPr>
          <w:bCs/>
          <w:color w:val="auto"/>
          <w:szCs w:val="22"/>
        </w:rPr>
        <w:t xml:space="preserve">Bom Jardim/RJ, doravante denominado </w:t>
      </w:r>
      <w:r w:rsidRPr="00B63FB6">
        <w:rPr>
          <w:b/>
          <w:bCs/>
          <w:color w:val="auto"/>
          <w:szCs w:val="22"/>
        </w:rPr>
        <w:t>CONTRATANTE</w:t>
      </w:r>
      <w:r w:rsidRPr="00B63FB6">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3A65B7" w:rsidRPr="00280327">
        <w:rPr>
          <w:b/>
          <w:bCs/>
          <w:color w:val="auto"/>
          <w:szCs w:val="22"/>
        </w:rPr>
        <w:fldChar w:fldCharType="begin"/>
      </w:r>
      <w:r w:rsidR="003A65B7" w:rsidRPr="00280327">
        <w:rPr>
          <w:b/>
          <w:bCs/>
          <w:color w:val="auto"/>
          <w:szCs w:val="22"/>
        </w:rPr>
        <w:instrText xml:space="preserve"> REF  Empresa  \* MERGEFORMAT </w:instrText>
      </w:r>
      <w:r w:rsidR="003A65B7" w:rsidRPr="00280327">
        <w:rPr>
          <w:b/>
          <w:bCs/>
          <w:color w:val="auto"/>
          <w:szCs w:val="22"/>
        </w:rPr>
        <w:fldChar w:fldCharType="separate"/>
      </w:r>
      <w:sdt>
        <w:sdtPr>
          <w:rPr>
            <w:b/>
            <w:bCs/>
            <w:color w:val="auto"/>
            <w:szCs w:val="22"/>
          </w:rPr>
          <w:id w:val="-269398649"/>
          <w:placeholder>
            <w:docPart w:val="4DFBCC3755BD426DB09EA773E26D277B"/>
          </w:placeholder>
        </w:sdtPr>
        <w:sdtEndPr/>
        <w:sdtContent>
          <w:r w:rsidR="003A65B7" w:rsidRPr="00297EC3">
            <w:rPr>
              <w:b/>
              <w:bCs/>
              <w:color w:val="auto"/>
              <w:szCs w:val="22"/>
            </w:rPr>
            <w:t xml:space="preserve">RC 360 COMÉRCIO E SERVIÇO </w:t>
          </w:r>
          <w:proofErr w:type="gramStart"/>
          <w:r w:rsidR="003A65B7" w:rsidRPr="00297EC3">
            <w:rPr>
              <w:b/>
              <w:bCs/>
              <w:color w:val="auto"/>
              <w:szCs w:val="22"/>
            </w:rPr>
            <w:t>LTDA,</w:t>
          </w:r>
          <w:proofErr w:type="gramEnd"/>
        </w:sdtContent>
      </w:sdt>
      <w:r w:rsidR="003A65B7" w:rsidRPr="00280327">
        <w:rPr>
          <w:b/>
          <w:bCs/>
          <w:color w:val="auto"/>
          <w:szCs w:val="22"/>
        </w:rPr>
        <w:fldChar w:fldCharType="end"/>
      </w:r>
      <w:r w:rsidR="003A65B7" w:rsidRPr="00280327">
        <w:rPr>
          <w:color w:val="auto"/>
          <w:szCs w:val="22"/>
        </w:rPr>
        <w:t xml:space="preserve"> inscrita no CNPJ/MF sob o nº </w:t>
      </w:r>
      <w:sdt>
        <w:sdtPr>
          <w:rPr>
            <w:color w:val="auto"/>
            <w:szCs w:val="22"/>
          </w:rPr>
          <w:id w:val="1110399737"/>
          <w:placeholder>
            <w:docPart w:val="D7F14DC2055C46A38C3CA6EB0C804869"/>
          </w:placeholder>
        </w:sdtPr>
        <w:sdtEndPr/>
        <w:sdtContent>
          <w:r w:rsidR="003A65B7" w:rsidRPr="00297EC3">
            <w:rPr>
              <w:color w:val="auto"/>
              <w:szCs w:val="22"/>
            </w:rPr>
            <w:t>32.254.391/0001-67,</w:t>
          </w:r>
        </w:sdtContent>
      </w:sdt>
      <w:r w:rsidR="003A65B7" w:rsidRPr="00280327">
        <w:rPr>
          <w:color w:val="auto"/>
          <w:szCs w:val="22"/>
        </w:rPr>
        <w:t xml:space="preserve"> situada </w:t>
      </w:r>
      <w:r w:rsidR="003A65B7">
        <w:rPr>
          <w:color w:val="auto"/>
          <w:szCs w:val="22"/>
        </w:rPr>
        <w:t>n</w:t>
      </w:r>
      <w:r w:rsidR="003A65B7" w:rsidRPr="00280327">
        <w:rPr>
          <w:color w:val="auto"/>
          <w:szCs w:val="22"/>
        </w:rPr>
        <w:t xml:space="preserve">a </w:t>
      </w:r>
      <w:sdt>
        <w:sdtPr>
          <w:rPr>
            <w:color w:val="auto"/>
            <w:szCs w:val="22"/>
          </w:rPr>
          <w:id w:val="-1186749777"/>
          <w:placeholder>
            <w:docPart w:val="A5DCB81698AC4039A62298F2D4EBB9F2"/>
          </w:placeholder>
        </w:sdtPr>
        <w:sdtEndPr/>
        <w:sdtContent>
          <w:r w:rsidR="003A65B7" w:rsidRPr="00297EC3">
            <w:rPr>
              <w:color w:val="auto"/>
              <w:szCs w:val="22"/>
            </w:rPr>
            <w:t xml:space="preserve">Avenida Zumbi dos Palmares, nº 1252, </w:t>
          </w:r>
          <w:proofErr w:type="spellStart"/>
          <w:r w:rsidR="003A65B7" w:rsidRPr="00297EC3">
            <w:rPr>
              <w:color w:val="auto"/>
              <w:szCs w:val="22"/>
            </w:rPr>
            <w:t>Qd</w:t>
          </w:r>
          <w:proofErr w:type="spellEnd"/>
          <w:r w:rsidR="003A65B7" w:rsidRPr="00297EC3">
            <w:rPr>
              <w:color w:val="auto"/>
              <w:szCs w:val="22"/>
            </w:rPr>
            <w:t>. 10, Lote 12, Loja 106, Barroco (</w:t>
          </w:r>
          <w:proofErr w:type="spellStart"/>
          <w:r w:rsidR="003A65B7" w:rsidRPr="00297EC3">
            <w:rPr>
              <w:color w:val="auto"/>
              <w:szCs w:val="22"/>
            </w:rPr>
            <w:t>Itapuaçú</w:t>
          </w:r>
          <w:proofErr w:type="spellEnd"/>
          <w:r w:rsidR="003A65B7" w:rsidRPr="00297EC3">
            <w:rPr>
              <w:color w:val="auto"/>
              <w:szCs w:val="22"/>
            </w:rPr>
            <w:t>), Maricá –</w:t>
          </w:r>
          <w:r w:rsidR="003A65B7">
            <w:rPr>
              <w:color w:val="auto"/>
              <w:szCs w:val="22"/>
            </w:rPr>
            <w:t xml:space="preserve"> </w:t>
          </w:r>
          <w:proofErr w:type="gramStart"/>
          <w:r w:rsidR="003A65B7" w:rsidRPr="00297EC3">
            <w:rPr>
              <w:color w:val="auto"/>
              <w:szCs w:val="22"/>
            </w:rPr>
            <w:t>RJ,</w:t>
          </w:r>
          <w:proofErr w:type="gramEnd"/>
        </w:sdtContent>
      </w:sdt>
      <w:r w:rsidR="003A65B7" w:rsidRPr="00280327">
        <w:rPr>
          <w:color w:val="auto"/>
          <w:szCs w:val="22"/>
        </w:rPr>
        <w:t xml:space="preserve">  neste ato representada por </w:t>
      </w:r>
      <w:r w:rsidR="005477FA" w:rsidRPr="005477FA">
        <w:rPr>
          <w:b/>
          <w:color w:val="auto"/>
          <w:szCs w:val="22"/>
        </w:rPr>
        <w:t>CLEITON ARRUDA DE AGUIAR</w:t>
      </w:r>
      <w:r w:rsidR="005477FA">
        <w:rPr>
          <w:color w:val="auto"/>
          <w:szCs w:val="22"/>
        </w:rPr>
        <w:t>, portador da C</w:t>
      </w:r>
      <w:r w:rsidR="003A65B7" w:rsidRPr="00297EC3">
        <w:rPr>
          <w:color w:val="auto"/>
          <w:szCs w:val="22"/>
        </w:rPr>
        <w:t xml:space="preserve">arteira </w:t>
      </w:r>
      <w:r w:rsidR="005477FA">
        <w:rPr>
          <w:color w:val="auto"/>
          <w:szCs w:val="22"/>
        </w:rPr>
        <w:t xml:space="preserve">Nacional de Habilitação – CNH </w:t>
      </w:r>
      <w:r w:rsidR="003A65B7" w:rsidRPr="00297EC3">
        <w:rPr>
          <w:color w:val="auto"/>
          <w:szCs w:val="22"/>
        </w:rPr>
        <w:t xml:space="preserve">nº </w:t>
      </w:r>
      <w:r w:rsidR="005477FA">
        <w:rPr>
          <w:color w:val="auto"/>
          <w:szCs w:val="22"/>
        </w:rPr>
        <w:t>06012693773</w:t>
      </w:r>
      <w:r w:rsidR="003A65B7" w:rsidRPr="00297EC3">
        <w:rPr>
          <w:color w:val="auto"/>
          <w:szCs w:val="22"/>
        </w:rPr>
        <w:t>, órgão expedidor D</w:t>
      </w:r>
      <w:r w:rsidR="005477FA">
        <w:rPr>
          <w:color w:val="auto"/>
          <w:szCs w:val="22"/>
        </w:rPr>
        <w:t>ETRAN</w:t>
      </w:r>
      <w:r w:rsidR="003A65B7" w:rsidRPr="00297EC3">
        <w:rPr>
          <w:color w:val="auto"/>
          <w:szCs w:val="22"/>
        </w:rPr>
        <w:t>/RJ, CPF nº</w:t>
      </w:r>
      <w:r w:rsidR="003A65B7">
        <w:rPr>
          <w:color w:val="auto"/>
          <w:szCs w:val="22"/>
        </w:rPr>
        <w:t xml:space="preserve">  </w:t>
      </w:r>
      <w:r w:rsidR="005477FA">
        <w:rPr>
          <w:color w:val="auto"/>
          <w:szCs w:val="22"/>
        </w:rPr>
        <w:t>166.513.287-60</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361623327"/>
          <w:placeholder>
            <w:docPart w:val="D455123A2A7A49EEA5CCF8D876FAEE7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280327">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840541939"/>
          <w:placeholder>
            <w:docPart w:val="9E70DA33509646B3920957A02558E9E4"/>
          </w:placeholder>
        </w:sdtPr>
        <w:sdtEndPr>
          <w:rPr>
            <w:b/>
          </w:rPr>
        </w:sdtEndPr>
        <w:sdtContent>
          <w:r w:rsidR="002B08C3">
            <w:rPr>
              <w:bCs/>
              <w:color w:val="auto"/>
              <w:szCs w:val="22"/>
            </w:rPr>
            <w:t>066</w:t>
          </w:r>
          <w:r w:rsidR="006973EB">
            <w:rPr>
              <w:bCs/>
              <w:color w:val="auto"/>
              <w:szCs w:val="22"/>
            </w:rPr>
            <w:t>/2021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830DF">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bookmarkStart w:id="4" w:name="Requisitante"/>
      <w:r w:rsidR="009F0A27" w:rsidRPr="009F0A27">
        <w:rPr>
          <w:color w:val="auto"/>
          <w:szCs w:val="22"/>
        </w:rPr>
        <w:t>Processo Administrativo nº 0092/2021, de 06.01.2021, em nome da Secretaria Municipal de Obras e Infraestrutura (Processo mãe), Processo Administrativo n 1.672/2021 em nome do Almoxarifado da Secretaria Municipal de Saúde, Processo Administrativo nº 2.770/2021 em nome da Secretaria Municipal de Assistência Social e Direitos Humanos, e Processo Administrativo nº 4.622/2021 em nome do Almoxarifado Geral</w:t>
      </w:r>
      <w:bookmarkEnd w:id="4"/>
      <w:r w:rsidR="00DB7A0B" w:rsidRPr="001830DF">
        <w:rPr>
          <w:color w:val="auto"/>
          <w:szCs w:val="22"/>
        </w:rPr>
        <w:t>, 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1830DF" w:rsidRPr="001830DF">
        <w:rPr>
          <w:color w:val="auto"/>
          <w:szCs w:val="22"/>
        </w:rPr>
        <w:t xml:space="preserve">eventual e futura aquisição de MATERIAIS DE ESCRITÓRIO E PAPELARIA, para atender a demanda da Secretaria de </w:t>
      </w:r>
      <w:r w:rsidR="00B63FB6">
        <w:rPr>
          <w:color w:val="auto"/>
          <w:szCs w:val="22"/>
        </w:rPr>
        <w:t>Assistência Social e Direitos Humanos</w:t>
      </w:r>
      <w:r w:rsidR="001830DF" w:rsidRPr="001830DF">
        <w:rPr>
          <w:color w:val="auto"/>
          <w:szCs w:val="22"/>
        </w:rPr>
        <w:t xml:space="preserve"> do Município de Bom Jardim/RJ</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w:t>
      </w:r>
      <w:proofErr w:type="gramStart"/>
      <w:r w:rsidR="009A5CCA" w:rsidRPr="009A5CCA">
        <w:rPr>
          <w:color w:val="auto"/>
          <w:szCs w:val="22"/>
        </w:rPr>
        <w:t xml:space="preserve">Edital </w:t>
      </w:r>
      <w:r w:rsidR="006973EB" w:rsidRPr="009A5CCA">
        <w:rPr>
          <w:color w:val="auto"/>
          <w:szCs w:val="22"/>
        </w:rPr>
        <w:t>.</w:t>
      </w:r>
      <w:proofErr w:type="gramEnd"/>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12671937"/>
          <w:placeholder>
            <w:docPart w:val="B32915FA18104BBAB3A6C5ECA71229E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280327">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509370425"/>
          <w:placeholder>
            <w:docPart w:val="092FF9110D354EC393C44F5E9C1E45A9"/>
          </w:placeholder>
        </w:sdtPr>
        <w:sdtEndPr/>
        <w:sdtContent>
          <w:r w:rsidR="002B08C3">
            <w:rPr>
              <w:bCs/>
              <w:color w:val="auto"/>
              <w:szCs w:val="22"/>
            </w:rPr>
            <w:t>066</w:t>
          </w:r>
          <w:r w:rsidR="006973EB" w:rsidRPr="006973EB">
            <w:rPr>
              <w:bCs/>
              <w:color w:val="auto"/>
              <w:szCs w:val="22"/>
            </w:rPr>
            <w:t>/2021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E32196">
            <w:rPr>
              <w:b/>
              <w:color w:val="auto"/>
              <w:szCs w:val="22"/>
            </w:rPr>
            <w:t>6.100,00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E32196">
            <w:rPr>
              <w:b/>
              <w:color w:val="auto"/>
              <w:szCs w:val="22"/>
            </w:rPr>
            <w:t>seis mil e cem reais</w:t>
          </w:r>
        </w:sdtContent>
      </w:sdt>
      <w:r w:rsidRPr="00280327">
        <w:rPr>
          <w:b/>
          <w:color w:val="auto"/>
          <w:szCs w:val="22"/>
        </w:rPr>
        <w:t>)</w:t>
      </w:r>
      <w:r w:rsidR="001830DF">
        <w:rPr>
          <w:b/>
          <w:color w:val="auto"/>
          <w:szCs w:val="22"/>
        </w:rPr>
        <w:t>, pelo</w:t>
      </w:r>
      <w:r w:rsidR="007144EA">
        <w:rPr>
          <w:b/>
          <w:color w:val="auto"/>
          <w:szCs w:val="22"/>
        </w:rPr>
        <w:t>s</w:t>
      </w:r>
      <w:r w:rsidR="001830DF">
        <w:rPr>
          <w:b/>
          <w:color w:val="auto"/>
          <w:szCs w:val="22"/>
        </w:rPr>
        <w:t xml:space="preserve"> ite</w:t>
      </w:r>
      <w:r w:rsidR="007144EA">
        <w:rPr>
          <w:b/>
          <w:color w:val="auto"/>
          <w:szCs w:val="22"/>
        </w:rPr>
        <w:t xml:space="preserve">ns </w:t>
      </w:r>
      <w:r w:rsidR="00E32196">
        <w:rPr>
          <w:b/>
          <w:color w:val="auto"/>
          <w:szCs w:val="22"/>
        </w:rPr>
        <w:t>75,103 e 218</w:t>
      </w:r>
      <w:r w:rsidR="007144EA">
        <w:rPr>
          <w:b/>
          <w:color w:val="auto"/>
          <w:szCs w:val="22"/>
        </w:rPr>
        <w:t>.</w:t>
      </w:r>
    </w:p>
    <w:p w:rsidR="001830DF" w:rsidRP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sidR="00B63FB6">
        <w:rPr>
          <w:color w:val="auto"/>
          <w:szCs w:val="22"/>
        </w:rPr>
        <w:t xml:space="preserve">o Fundo Municipal de Assistência Social </w:t>
      </w:r>
      <w:r>
        <w:rPr>
          <w:color w:val="auto"/>
          <w:szCs w:val="22"/>
        </w:rPr>
        <w:t>de Bom Jardim</w:t>
      </w:r>
      <w:r w:rsidRPr="001830DF">
        <w:rPr>
          <w:color w:val="auto"/>
          <w:szCs w:val="22"/>
        </w:rPr>
        <w:t xml:space="preserve"> a utilizá-lo integralmente.</w:t>
      </w:r>
    </w:p>
    <w:p w:rsidR="00DB7A0B"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830DF" w:rsidRDefault="001830DF" w:rsidP="001E109B">
      <w:pPr>
        <w:pStyle w:val="Corpodetexto"/>
        <w:spacing w:line="200" w:lineRule="atLeast"/>
        <w:rPr>
          <w:bCs/>
          <w:color w:val="auto"/>
          <w:szCs w:val="22"/>
        </w:rPr>
      </w:pPr>
      <w:r w:rsidRPr="001830DF">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r>
        <w:rPr>
          <w:bCs/>
          <w:color w:val="auto"/>
          <w:szCs w:val="22"/>
        </w:rPr>
        <w:t>.</w:t>
      </w:r>
    </w:p>
    <w:p w:rsidR="001830DF" w:rsidRPr="001830DF" w:rsidRDefault="001E109B" w:rsidP="001830DF">
      <w:pPr>
        <w:pStyle w:val="Corpodetexto"/>
        <w:spacing w:line="200" w:lineRule="atLeast"/>
        <w:rPr>
          <w:bCs/>
          <w:color w:val="auto"/>
          <w:szCs w:val="22"/>
        </w:rPr>
      </w:pPr>
      <w:r>
        <w:rPr>
          <w:b/>
          <w:bCs/>
          <w:color w:val="auto"/>
          <w:szCs w:val="22"/>
        </w:rPr>
        <w:t>Parágrafo Primeiro -</w:t>
      </w:r>
      <w:r w:rsidRPr="001E109B">
        <w:rPr>
          <w:bCs/>
          <w:color w:val="auto"/>
          <w:szCs w:val="22"/>
        </w:rPr>
        <w:t xml:space="preserve"> </w:t>
      </w:r>
      <w:r w:rsidR="001830DF" w:rsidRPr="001830DF">
        <w:rPr>
          <w:bCs/>
          <w:color w:val="auto"/>
          <w:szCs w:val="22"/>
        </w:rPr>
        <w:t>Os bens a serem adquiridos serão entregues em remessa parcelada, conforme ordens de fornecimento, em prazo máximo de 10 (dez) dias úteis após o recebimento desta, nos seguintes endereços:</w:t>
      </w:r>
    </w:p>
    <w:p w:rsidR="00B63FB6" w:rsidRDefault="00B63FB6" w:rsidP="001830DF">
      <w:pPr>
        <w:pStyle w:val="Corpodetexto"/>
        <w:spacing w:line="200" w:lineRule="atLeast"/>
        <w:rPr>
          <w:bCs/>
          <w:color w:val="auto"/>
          <w:szCs w:val="22"/>
        </w:rPr>
      </w:pPr>
      <w:r w:rsidRPr="00B63FB6">
        <w:rPr>
          <w:bCs/>
          <w:color w:val="auto"/>
          <w:szCs w:val="22"/>
        </w:rPr>
        <w:t>SECRETARIA DE ASSISTÊNCIA SOCIAL E DIREITOS HUMANOS: Rua Miguel de Carvalho, nº 158, Centro – Bom Jardim/ RJ, Tel.: (22)2566-2500, das 9h às 12h e das 13h às 17h e será recebido pela fiscalização ou por pessoa do CONTRATANTE autorizada para tal.</w:t>
      </w:r>
    </w:p>
    <w:p w:rsidR="001830DF" w:rsidRPr="001830DF" w:rsidRDefault="001E109B" w:rsidP="001830DF">
      <w:pPr>
        <w:pStyle w:val="Corpodetexto"/>
        <w:spacing w:line="200" w:lineRule="atLeast"/>
        <w:rPr>
          <w:bCs/>
          <w:color w:val="auto"/>
          <w:szCs w:val="22"/>
        </w:rPr>
      </w:pPr>
      <w:r>
        <w:rPr>
          <w:b/>
          <w:bCs/>
          <w:color w:val="auto"/>
          <w:szCs w:val="22"/>
        </w:rPr>
        <w:t>Parágrafo Segundo -</w:t>
      </w:r>
      <w:r w:rsidRPr="001E109B">
        <w:rPr>
          <w:bCs/>
          <w:color w:val="auto"/>
          <w:szCs w:val="22"/>
        </w:rPr>
        <w:t xml:space="preserve"> </w:t>
      </w:r>
      <w:r w:rsidR="001830DF" w:rsidRPr="001830DF">
        <w:rPr>
          <w:bCs/>
          <w:color w:val="auto"/>
          <w:szCs w:val="22"/>
        </w:rPr>
        <w:t xml:space="preserve">O prazo para conclusão do fornecimento dos bens requisitados poderá ser prorrogado, mantidas as demais condições da contratação e assegurada </w:t>
      </w:r>
      <w:proofErr w:type="gramStart"/>
      <w:r w:rsidR="001830DF" w:rsidRPr="001830DF">
        <w:rPr>
          <w:bCs/>
          <w:color w:val="auto"/>
          <w:szCs w:val="22"/>
        </w:rPr>
        <w:t>a</w:t>
      </w:r>
      <w:proofErr w:type="gramEnd"/>
      <w:r w:rsidR="001830DF" w:rsidRPr="001830DF">
        <w:rPr>
          <w:bCs/>
          <w:color w:val="auto"/>
          <w:szCs w:val="22"/>
        </w:rPr>
        <w:t xml:space="preserve"> manutenção do equilíbrio econômico-financeiro, desde que ocorra algum dos motivos elencados no §1º do art. 57 da Lei Federal nº 8.666/93, mediante justificativa.</w:t>
      </w:r>
    </w:p>
    <w:p w:rsidR="001830DF" w:rsidRPr="001830DF" w:rsidRDefault="001830DF" w:rsidP="001830DF">
      <w:pPr>
        <w:pStyle w:val="Corpodetexto"/>
        <w:spacing w:line="200" w:lineRule="atLeast"/>
        <w:rPr>
          <w:bCs/>
          <w:color w:val="auto"/>
          <w:szCs w:val="22"/>
        </w:rPr>
      </w:pPr>
      <w:r>
        <w:rPr>
          <w:b/>
          <w:bCs/>
          <w:color w:val="auto"/>
          <w:szCs w:val="22"/>
        </w:rPr>
        <w:t>Parágrafo Terceiro</w:t>
      </w:r>
      <w:r w:rsidRPr="001830DF">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830DF" w:rsidRPr="001830DF" w:rsidRDefault="001830DF" w:rsidP="001830DF">
      <w:pPr>
        <w:pStyle w:val="Corpodetexto"/>
        <w:spacing w:line="200" w:lineRule="atLeast"/>
        <w:rPr>
          <w:bCs/>
          <w:color w:val="auto"/>
          <w:szCs w:val="22"/>
        </w:rPr>
      </w:pPr>
      <w:r>
        <w:rPr>
          <w:b/>
          <w:bCs/>
          <w:color w:val="auto"/>
          <w:szCs w:val="22"/>
        </w:rPr>
        <w:t>Parágrafo Quarto</w:t>
      </w:r>
      <w:r w:rsidRPr="001830DF">
        <w:rPr>
          <w:bCs/>
          <w:color w:val="auto"/>
          <w:szCs w:val="22"/>
        </w:rPr>
        <w:t xml:space="preserve">–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1830DF" w:rsidRPr="001830DF" w:rsidRDefault="001830DF" w:rsidP="001830DF">
      <w:pPr>
        <w:pStyle w:val="Corpodetexto"/>
        <w:spacing w:line="200" w:lineRule="atLeast"/>
        <w:rPr>
          <w:bCs/>
          <w:color w:val="auto"/>
          <w:szCs w:val="22"/>
        </w:rPr>
      </w:pPr>
      <w:r>
        <w:rPr>
          <w:b/>
          <w:bCs/>
          <w:color w:val="auto"/>
          <w:szCs w:val="22"/>
        </w:rPr>
        <w:t>Parágrafo Quinto</w:t>
      </w:r>
      <w:r w:rsidRPr="001830DF">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830DF" w:rsidRPr="001830DF" w:rsidRDefault="001830DF" w:rsidP="001830DF">
      <w:pPr>
        <w:pStyle w:val="Corpodetexto"/>
        <w:spacing w:line="200" w:lineRule="atLeast"/>
        <w:rPr>
          <w:bCs/>
          <w:color w:val="auto"/>
          <w:szCs w:val="22"/>
        </w:rPr>
      </w:pPr>
      <w:r>
        <w:rPr>
          <w:b/>
          <w:bCs/>
          <w:color w:val="auto"/>
          <w:szCs w:val="22"/>
        </w:rPr>
        <w:t>Parágrafo Sexto</w:t>
      </w:r>
      <w:r w:rsidRPr="001830DF">
        <w:rPr>
          <w:bCs/>
          <w:color w:val="auto"/>
          <w:szCs w:val="22"/>
        </w:rPr>
        <w:t xml:space="preserve"> – Caso a verificação de conformidade não seja procedida dentro do prazo fixado, reputar-se-á como realizada, consumando-se o recebimento definitivo no dia do esgotamento do prazo.</w:t>
      </w:r>
    </w:p>
    <w:p w:rsidR="001830DF" w:rsidRDefault="001830DF" w:rsidP="001830DF">
      <w:pPr>
        <w:pStyle w:val="Corpodetexto"/>
        <w:spacing w:line="200" w:lineRule="atLeast"/>
        <w:rPr>
          <w:bCs/>
          <w:color w:val="auto"/>
          <w:szCs w:val="22"/>
        </w:rPr>
      </w:pPr>
      <w:r>
        <w:rPr>
          <w:b/>
          <w:bCs/>
          <w:color w:val="auto"/>
          <w:szCs w:val="22"/>
        </w:rPr>
        <w:t>Parágrafo Sétimo</w:t>
      </w:r>
      <w:r w:rsidRPr="001830DF">
        <w:rPr>
          <w:bCs/>
          <w:color w:val="auto"/>
          <w:szCs w:val="22"/>
        </w:rPr>
        <w:t xml:space="preserve"> – O recebimento provisório ou definitivo do objeto não exclui a responsabilidade da CONTRATADA pelos prejuízos resultantes da incorreta execução do contrato.</w:t>
      </w:r>
    </w:p>
    <w:p w:rsidR="001830DF" w:rsidRDefault="001830DF" w:rsidP="001830D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 xml:space="preserve">Os documentos fiscais serão emitidos em nome do </w:t>
      </w:r>
      <w:r w:rsidR="00B63FB6" w:rsidRPr="00B63FB6">
        <w:rPr>
          <w:color w:val="auto"/>
          <w:szCs w:val="22"/>
        </w:rPr>
        <w:t>FUNDO MUNICIPAL DE ASSISTÊNCIA SOCIAL E DIREITOS HUMANOS, CNPJ nº 03.802.344/0001-02, Rua Miguel de Carvalho, 158 – Centro – bom Jardim/RJ, CEP: 28660-000</w:t>
      </w:r>
      <w:r w:rsidR="001E109B" w:rsidRPr="001E109B">
        <w:rPr>
          <w:color w:val="auto"/>
          <w:szCs w:val="22"/>
        </w:rPr>
        <w:t>.</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1830DF" w:rsidRPr="001830DF">
        <w:rPr>
          <w:color w:val="auto"/>
          <w:szCs w:val="22"/>
        </w:rPr>
        <w:t xml:space="preserve">O pagamento será feito em depósito em conta corrente informada pela CONTRATADA, em parcela correspondente a cada ordem de fornecimento, na forma da legislação vigente, sem prejuízo do disposto no item </w:t>
      </w:r>
      <w:proofErr w:type="gramStart"/>
      <w:r w:rsidR="001830DF" w:rsidRPr="001830DF">
        <w:rPr>
          <w:color w:val="auto"/>
          <w:szCs w:val="22"/>
        </w:rPr>
        <w:t>8</w:t>
      </w:r>
      <w:proofErr w:type="gramEnd"/>
      <w:r w:rsidR="001830DF">
        <w:rPr>
          <w:color w:val="auto"/>
          <w:szCs w:val="22"/>
        </w:rPr>
        <w:t xml:space="preserve"> do Termo de Referência</w:t>
      </w:r>
      <w:r w:rsidR="001830DF" w:rsidRPr="001830DF">
        <w:rPr>
          <w:color w:val="auto"/>
          <w:szCs w:val="22"/>
        </w:rPr>
        <w:t>.</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1830DF" w:rsidRPr="001830DF">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1830DF" w:rsidRPr="001830DF">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B63FB6" w:rsidRPr="00B63FB6">
            <w:rPr>
              <w:color w:val="auto"/>
              <w:szCs w:val="22"/>
            </w:rPr>
            <w:t>0900.0824400712.088</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1A6178" w:rsidRPr="001A6178">
            <w:rPr>
              <w:color w:val="auto"/>
              <w:szCs w:val="22"/>
            </w:rPr>
            <w:t>3390.30.00</w:t>
          </w:r>
        </w:sdtContent>
      </w:sdt>
      <w:r w:rsidR="001E109B" w:rsidRPr="001A6178">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1E109B" w:rsidRPr="001E109B" w:rsidRDefault="001E109B" w:rsidP="001E109B">
      <w:pPr>
        <w:pStyle w:val="Corpodetexto"/>
        <w:spacing w:line="200" w:lineRule="atLeast"/>
        <w:rPr>
          <w:bCs/>
          <w:color w:val="auto"/>
          <w:szCs w:val="22"/>
        </w:rPr>
      </w:pPr>
      <w:r w:rsidRPr="001E109B">
        <w:rPr>
          <w:bCs/>
          <w:color w:val="auto"/>
          <w:szCs w:val="22"/>
        </w:rPr>
        <w:lastRenderedPageBreak/>
        <w:t xml:space="preserve">A Administração realizará pesquisa de mercado periodicamente, em intervalos não superiores a 180 (cento e oitenta) dias, a fim de verificar a </w:t>
      </w:r>
      <w:proofErr w:type="spellStart"/>
      <w:r w:rsidRPr="001E109B">
        <w:rPr>
          <w:bCs/>
          <w:color w:val="auto"/>
          <w:szCs w:val="22"/>
        </w:rPr>
        <w:t>vantajosidade</w:t>
      </w:r>
      <w:proofErr w:type="spellEnd"/>
      <w:r w:rsidRPr="001E109B">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Não será aplicada penalidade ao licitante convocado na forma deste item que não aceitar a proposta da Administração.</w:t>
      </w:r>
    </w:p>
    <w:p w:rsidR="00FF0F74"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1E109B" w:rsidRPr="00280327" w:rsidRDefault="001E109B"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Default="001830DF" w:rsidP="001E109B">
      <w:pPr>
        <w:pStyle w:val="Contrato-Corpo"/>
        <w:rPr>
          <w:bCs w:val="0"/>
          <w:color w:val="auto"/>
        </w:rPr>
      </w:pPr>
      <w:r w:rsidRPr="001830DF">
        <w:rPr>
          <w:bCs w:val="0"/>
          <w:color w:val="auto"/>
        </w:rPr>
        <w:t>Serão responsáveis pelo gerenciamento da ata de registro de preço os seguintes órgãos e gestores:</w:t>
      </w:r>
    </w:p>
    <w:p w:rsidR="00B63FB6" w:rsidRDefault="00B63FB6" w:rsidP="001E109B">
      <w:pPr>
        <w:pStyle w:val="Contrato-Corpo"/>
        <w:rPr>
          <w:bCs w:val="0"/>
          <w:color w:val="auto"/>
        </w:rPr>
      </w:pPr>
      <w:r w:rsidRPr="00B63FB6">
        <w:rPr>
          <w:bCs w:val="0"/>
          <w:color w:val="auto"/>
        </w:rPr>
        <w:t xml:space="preserve">SECRETARIA DE ASSISTÊNCIA SOCIAL E DIREITOS HUMANOS: representada pela Secretária, Sra. Simone Cristina </w:t>
      </w:r>
      <w:proofErr w:type="spellStart"/>
      <w:r w:rsidRPr="00B63FB6">
        <w:rPr>
          <w:bCs w:val="0"/>
          <w:color w:val="auto"/>
        </w:rPr>
        <w:t>Capozi</w:t>
      </w:r>
      <w:proofErr w:type="spellEnd"/>
      <w:r w:rsidRPr="00B63FB6">
        <w:rPr>
          <w:bCs w:val="0"/>
          <w:color w:val="auto"/>
        </w:rPr>
        <w:t xml:space="preserve"> Machado Dutra.</w:t>
      </w:r>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1830DF" w:rsidRPr="001830DF" w:rsidRDefault="001E109B" w:rsidP="001830DF">
      <w:pPr>
        <w:pStyle w:val="Contrato-Corpo"/>
        <w:rPr>
          <w:bCs w:val="0"/>
          <w:color w:val="auto"/>
        </w:rPr>
      </w:pPr>
      <w:r w:rsidRPr="001E109B">
        <w:rPr>
          <w:bCs w:val="0"/>
          <w:color w:val="auto"/>
        </w:rPr>
        <w:t xml:space="preserve">1 – </w:t>
      </w:r>
      <w:r w:rsidR="001830DF" w:rsidRPr="001830DF">
        <w:rPr>
          <w:bCs w:val="0"/>
          <w:color w:val="auto"/>
        </w:rPr>
        <w:t>Verificar, antes de emitir a ordem de fornecimento, se há saldo orçamentário disponível para a execução;</w:t>
      </w:r>
    </w:p>
    <w:p w:rsidR="001830DF" w:rsidRPr="001830DF" w:rsidRDefault="001830DF" w:rsidP="001830DF">
      <w:pPr>
        <w:pStyle w:val="Contrato-Corpo"/>
        <w:rPr>
          <w:bCs w:val="0"/>
          <w:color w:val="auto"/>
        </w:rPr>
      </w:pPr>
      <w:r w:rsidRPr="001830DF">
        <w:rPr>
          <w:bCs w:val="0"/>
          <w:color w:val="auto"/>
        </w:rPr>
        <w:t>2 – Emitir a ordem de fornecimento, nos moldes do instrumento convocatório e seus anexos;</w:t>
      </w:r>
    </w:p>
    <w:p w:rsidR="001830DF" w:rsidRPr="001830DF" w:rsidRDefault="001830DF" w:rsidP="001830DF">
      <w:pPr>
        <w:pStyle w:val="Contrato-Corpo"/>
        <w:rPr>
          <w:bCs w:val="0"/>
          <w:color w:val="auto"/>
        </w:rPr>
      </w:pPr>
      <w:r w:rsidRPr="001830DF">
        <w:rPr>
          <w:bCs w:val="0"/>
          <w:color w:val="auto"/>
        </w:rPr>
        <w:t>3 – Solicitar à fiscalização que inicie os procedimentos de acompanhamento e fiscalização;</w:t>
      </w:r>
    </w:p>
    <w:p w:rsidR="001830DF" w:rsidRPr="001830DF" w:rsidRDefault="001830DF" w:rsidP="001830DF">
      <w:pPr>
        <w:pStyle w:val="Contrato-Corpo"/>
        <w:rPr>
          <w:bCs w:val="0"/>
          <w:color w:val="auto"/>
        </w:rPr>
      </w:pPr>
      <w:r w:rsidRPr="001830DF">
        <w:rPr>
          <w:bCs w:val="0"/>
          <w:color w:val="auto"/>
        </w:rPr>
        <w:t>4 – Encaminhar comunicações à CONTRATADA ou fornecer meios para que a fiscalização se comunique com a CONTRATADA;</w:t>
      </w:r>
    </w:p>
    <w:p w:rsidR="001830DF" w:rsidRPr="001830DF" w:rsidRDefault="001830DF" w:rsidP="001830DF">
      <w:pPr>
        <w:pStyle w:val="Contrato-Corpo"/>
        <w:rPr>
          <w:bCs w:val="0"/>
          <w:color w:val="auto"/>
        </w:rPr>
      </w:pPr>
      <w:r w:rsidRPr="001830DF">
        <w:rPr>
          <w:bCs w:val="0"/>
          <w:color w:val="auto"/>
        </w:rPr>
        <w:t>5 – Solicitar aplicação de sanções por descumprimento contratual;</w:t>
      </w:r>
    </w:p>
    <w:p w:rsidR="001830DF" w:rsidRPr="001830DF" w:rsidRDefault="001830DF" w:rsidP="001830DF">
      <w:pPr>
        <w:pStyle w:val="Contrato-Corpo"/>
        <w:rPr>
          <w:bCs w:val="0"/>
          <w:color w:val="auto"/>
        </w:rPr>
      </w:pPr>
      <w:r w:rsidRPr="001830DF">
        <w:rPr>
          <w:bCs w:val="0"/>
          <w:color w:val="auto"/>
        </w:rPr>
        <w:t>6 – Requerer ajustes, aditivos, suspensões, prorrogações ou supressões, na forma da legislação;</w:t>
      </w:r>
    </w:p>
    <w:p w:rsidR="001830DF" w:rsidRPr="001830DF" w:rsidRDefault="001830DF" w:rsidP="001830DF">
      <w:pPr>
        <w:pStyle w:val="Contrato-Corpo"/>
        <w:rPr>
          <w:bCs w:val="0"/>
          <w:color w:val="auto"/>
        </w:rPr>
      </w:pPr>
      <w:r w:rsidRPr="001830DF">
        <w:rPr>
          <w:bCs w:val="0"/>
          <w:color w:val="auto"/>
        </w:rPr>
        <w:t>7 – Solicitar o cancelamento o registro dos licitantes, nas hipóteses do instrumento convocatório e seus anexos, convocando os licitantes remanescentes registrados para</w:t>
      </w:r>
      <w:r w:rsidR="001A6178">
        <w:rPr>
          <w:bCs w:val="0"/>
          <w:color w:val="auto"/>
        </w:rPr>
        <w:t xml:space="preserve"> substituí-los;</w:t>
      </w:r>
    </w:p>
    <w:p w:rsidR="001830DF" w:rsidRPr="001830DF" w:rsidRDefault="001830DF" w:rsidP="001830DF">
      <w:pPr>
        <w:pStyle w:val="Contrato-Corpo"/>
        <w:rPr>
          <w:bCs w:val="0"/>
          <w:color w:val="auto"/>
        </w:rPr>
      </w:pPr>
      <w:r w:rsidRPr="001830DF">
        <w:rPr>
          <w:bCs w:val="0"/>
          <w:color w:val="auto"/>
        </w:rPr>
        <w:t>8 – Solicitar a revogação da ata de registro de preços, nas hipóteses do instrumento convocatório e da legislação aplicável;</w:t>
      </w:r>
    </w:p>
    <w:p w:rsidR="001830DF" w:rsidRPr="001830DF" w:rsidRDefault="001830DF" w:rsidP="001830DF">
      <w:pPr>
        <w:pStyle w:val="Contrato-Corpo"/>
        <w:rPr>
          <w:bCs w:val="0"/>
          <w:color w:val="auto"/>
        </w:rPr>
      </w:pPr>
      <w:r w:rsidRPr="001830DF">
        <w:rPr>
          <w:bCs w:val="0"/>
          <w:color w:val="auto"/>
        </w:rPr>
        <w:t>9 – Controlar os quantitativos máximos estipulado, respeitando as cotas dos participantes;</w:t>
      </w:r>
    </w:p>
    <w:p w:rsidR="001830DF" w:rsidRPr="001830DF" w:rsidRDefault="001830DF" w:rsidP="001830DF">
      <w:pPr>
        <w:pStyle w:val="Contrato-Corpo"/>
        <w:rPr>
          <w:bCs w:val="0"/>
          <w:color w:val="auto"/>
        </w:rPr>
      </w:pPr>
      <w:r w:rsidRPr="001830DF">
        <w:rPr>
          <w:bCs w:val="0"/>
          <w:color w:val="auto"/>
        </w:rPr>
        <w:lastRenderedPageBreak/>
        <w:t xml:space="preserve">10 – Tomar demais medidas necessárias para a regularização de </w:t>
      </w:r>
      <w:proofErr w:type="gramStart"/>
      <w:r w:rsidRPr="001830DF">
        <w:rPr>
          <w:bCs w:val="0"/>
          <w:color w:val="auto"/>
        </w:rPr>
        <w:t>faltas ou eventuais problemas</w:t>
      </w:r>
      <w:proofErr w:type="gramEnd"/>
      <w:r w:rsidRPr="001830DF">
        <w:rPr>
          <w:bCs w:val="0"/>
          <w:color w:val="auto"/>
        </w:rPr>
        <w:t>;</w:t>
      </w:r>
    </w:p>
    <w:p w:rsidR="001830DF" w:rsidRPr="001830DF" w:rsidRDefault="001830DF" w:rsidP="001830DF">
      <w:pPr>
        <w:pStyle w:val="Contrato-Corpo"/>
        <w:rPr>
          <w:bCs w:val="0"/>
          <w:color w:val="auto"/>
        </w:rPr>
      </w:pPr>
      <w:r w:rsidRPr="001830DF">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1830DF">
        <w:rPr>
          <w:bCs w:val="0"/>
          <w:color w:val="auto"/>
        </w:rPr>
        <w:t>vantajosidade</w:t>
      </w:r>
      <w:proofErr w:type="spellEnd"/>
      <w:r w:rsidRPr="001830DF">
        <w:rPr>
          <w:bCs w:val="0"/>
          <w:color w:val="auto"/>
        </w:rPr>
        <w:t xml:space="preserve"> dos preços registrados na ata de registro de preços.</w:t>
      </w:r>
    </w:p>
    <w:p w:rsidR="001830DF" w:rsidRPr="001830DF" w:rsidRDefault="001830DF" w:rsidP="001830DF">
      <w:pPr>
        <w:pStyle w:val="Contrato-Corpo"/>
        <w:rPr>
          <w:bCs w:val="0"/>
          <w:color w:val="auto"/>
        </w:rPr>
      </w:pPr>
      <w:r w:rsidRPr="001830DF">
        <w:rPr>
          <w:bCs w:val="0"/>
          <w:color w:val="auto"/>
        </w:rPr>
        <w:t>11.1 – Entende-se como tempo hábil o prazo mínimo de 90 dias (noventa) de antecedência ao pr</w:t>
      </w:r>
      <w:r w:rsidR="001A6178">
        <w:rPr>
          <w:bCs w:val="0"/>
          <w:color w:val="auto"/>
        </w:rPr>
        <w:t xml:space="preserve">azo máximo previsto no item </w:t>
      </w:r>
      <w:r w:rsidRPr="001830DF">
        <w:rPr>
          <w:bCs w:val="0"/>
          <w:color w:val="auto"/>
        </w:rPr>
        <w:t>11.</w:t>
      </w:r>
    </w:p>
    <w:p w:rsidR="001830DF" w:rsidRPr="001830DF" w:rsidRDefault="001A6178" w:rsidP="001830DF">
      <w:pPr>
        <w:pStyle w:val="Contrato-Corpo"/>
        <w:rPr>
          <w:bCs w:val="0"/>
          <w:color w:val="auto"/>
        </w:rPr>
      </w:pPr>
      <w:r>
        <w:rPr>
          <w:bCs w:val="0"/>
          <w:color w:val="auto"/>
        </w:rPr>
        <w:t>12</w:t>
      </w:r>
      <w:r w:rsidR="001830DF" w:rsidRPr="001830DF">
        <w:rPr>
          <w:bCs w:val="0"/>
          <w:color w:val="auto"/>
        </w:rPr>
        <w:t xml:space="preserve"> – Não haverá outros órgãos participantes além dos órgãos responsáveis pelo gerenciamento da ata de registro de preços.</w:t>
      </w:r>
    </w:p>
    <w:p w:rsidR="001830DF" w:rsidRDefault="001A6178" w:rsidP="001830DF">
      <w:pPr>
        <w:pStyle w:val="Contrato-Corpo"/>
        <w:rPr>
          <w:bCs w:val="0"/>
          <w:color w:val="auto"/>
        </w:rPr>
      </w:pPr>
      <w:r>
        <w:rPr>
          <w:bCs w:val="0"/>
          <w:color w:val="auto"/>
        </w:rPr>
        <w:t>13</w:t>
      </w:r>
      <w:r w:rsidR="001830DF" w:rsidRPr="001830DF">
        <w:rPr>
          <w:bCs w:val="0"/>
          <w:color w:val="auto"/>
        </w:rPr>
        <w:t xml:space="preserve"> – Não será admitida a adesão de órgãos que não participaram da presente licitação.</w:t>
      </w:r>
    </w:p>
    <w:p w:rsidR="001A6178" w:rsidRDefault="001A6178" w:rsidP="001830DF">
      <w:pPr>
        <w:pStyle w:val="Contrato-Corpo"/>
        <w:rPr>
          <w:bCs w:val="0"/>
          <w:color w:val="auto"/>
        </w:rPr>
      </w:pPr>
    </w:p>
    <w:p w:rsidR="001A6178" w:rsidRDefault="003471D7" w:rsidP="001830DF">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w:t>
      </w:r>
      <w:r w:rsidR="001A6178">
        <w:rPr>
          <w:bCs w:val="0"/>
          <w:color w:val="auto"/>
        </w:rPr>
        <w:t>to e fiscalização do contrato os</w:t>
      </w:r>
      <w:r w:rsidR="001E109B" w:rsidRPr="001E109B">
        <w:rPr>
          <w:bCs w:val="0"/>
          <w:color w:val="auto"/>
        </w:rPr>
        <w:t xml:space="preserve"> servidor</w:t>
      </w:r>
      <w:r w:rsidR="001A6178">
        <w:rPr>
          <w:bCs w:val="0"/>
          <w:color w:val="auto"/>
        </w:rPr>
        <w:t>es:</w:t>
      </w:r>
    </w:p>
    <w:p w:rsidR="00B63FB6" w:rsidRPr="00B63FB6" w:rsidRDefault="00B63FB6" w:rsidP="00B63FB6">
      <w:pPr>
        <w:pStyle w:val="Contrato-Corpo"/>
        <w:rPr>
          <w:bCs w:val="0"/>
          <w:color w:val="auto"/>
        </w:rPr>
      </w:pPr>
      <w:r w:rsidRPr="00B63FB6">
        <w:rPr>
          <w:bCs w:val="0"/>
          <w:color w:val="auto"/>
        </w:rPr>
        <w:t>PELA SECRETARIA DE ASSISTÊNCIA SOCIAL E DIREITOS HUMANOS:</w:t>
      </w:r>
    </w:p>
    <w:p w:rsidR="00B63FB6" w:rsidRPr="00B63FB6" w:rsidRDefault="00B63FB6" w:rsidP="00B63FB6">
      <w:pPr>
        <w:pStyle w:val="Contrato-Corpo"/>
        <w:rPr>
          <w:bCs w:val="0"/>
          <w:color w:val="auto"/>
        </w:rPr>
      </w:pPr>
      <w:r w:rsidRPr="00B63FB6">
        <w:rPr>
          <w:bCs w:val="0"/>
          <w:color w:val="auto"/>
        </w:rPr>
        <w:t>- Renata da Costa Ferreira -</w:t>
      </w:r>
      <w:proofErr w:type="gramStart"/>
      <w:r w:rsidRPr="00B63FB6">
        <w:rPr>
          <w:bCs w:val="0"/>
          <w:color w:val="auto"/>
        </w:rPr>
        <w:t xml:space="preserve">  </w:t>
      </w:r>
      <w:proofErr w:type="gramEnd"/>
      <w:r w:rsidRPr="00B63FB6">
        <w:rPr>
          <w:bCs w:val="0"/>
          <w:color w:val="auto"/>
        </w:rPr>
        <w:t>matrícula nº 41/6953 - SMASDH</w:t>
      </w:r>
    </w:p>
    <w:p w:rsidR="00B63FB6" w:rsidRDefault="00B63FB6" w:rsidP="00B63FB6">
      <w:pPr>
        <w:pStyle w:val="Contrato-Corpo"/>
        <w:rPr>
          <w:bCs w:val="0"/>
          <w:color w:val="auto"/>
        </w:rPr>
      </w:pPr>
      <w:r w:rsidRPr="00B63FB6">
        <w:rPr>
          <w:bCs w:val="0"/>
          <w:color w:val="auto"/>
        </w:rPr>
        <w:t xml:space="preserve">- Virginia dos Santos </w:t>
      </w:r>
      <w:proofErr w:type="spellStart"/>
      <w:r w:rsidRPr="00B63FB6">
        <w:rPr>
          <w:bCs w:val="0"/>
          <w:color w:val="auto"/>
        </w:rPr>
        <w:t>Hoelz</w:t>
      </w:r>
      <w:proofErr w:type="spellEnd"/>
      <w:r w:rsidRPr="00B63FB6">
        <w:rPr>
          <w:bCs w:val="0"/>
          <w:color w:val="auto"/>
        </w:rPr>
        <w:t xml:space="preserve"> -</w:t>
      </w:r>
      <w:proofErr w:type="gramStart"/>
      <w:r w:rsidRPr="00B63FB6">
        <w:rPr>
          <w:bCs w:val="0"/>
          <w:color w:val="auto"/>
        </w:rPr>
        <w:t xml:space="preserve">  </w:t>
      </w:r>
      <w:proofErr w:type="gramEnd"/>
      <w:r w:rsidRPr="00B63FB6">
        <w:rPr>
          <w:bCs w:val="0"/>
          <w:color w:val="auto"/>
        </w:rPr>
        <w:t>matrícula nº 10/6404 –SMASDH</w:t>
      </w:r>
    </w:p>
    <w:p w:rsidR="001E109B" w:rsidRPr="001E109B" w:rsidRDefault="003471D7" w:rsidP="00B63FB6">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1A6178" w:rsidRPr="001A6178" w:rsidRDefault="001E109B" w:rsidP="001A6178">
      <w:pPr>
        <w:pStyle w:val="Contrato-Corpo"/>
        <w:rPr>
          <w:bCs w:val="0"/>
          <w:color w:val="auto"/>
        </w:rPr>
      </w:pPr>
      <w:r w:rsidRPr="001E109B">
        <w:rPr>
          <w:bCs w:val="0"/>
          <w:color w:val="auto"/>
        </w:rPr>
        <w:t>1 –</w:t>
      </w:r>
      <w:r w:rsidR="001A6178" w:rsidRPr="001A6178">
        <w:t xml:space="preserve"> </w:t>
      </w:r>
      <w:r w:rsidR="001A6178" w:rsidRPr="001A6178">
        <w:rPr>
          <w:bCs w:val="0"/>
          <w:color w:val="auto"/>
        </w:rPr>
        <w:t>Realizar os procedimentos de acompanhamento da execução do contrato;</w:t>
      </w:r>
    </w:p>
    <w:p w:rsidR="001A6178" w:rsidRPr="001A6178" w:rsidRDefault="001A6178" w:rsidP="001A6178">
      <w:pPr>
        <w:pStyle w:val="Contrato-Corpo"/>
        <w:rPr>
          <w:bCs w:val="0"/>
          <w:color w:val="auto"/>
        </w:rPr>
      </w:pPr>
      <w:r w:rsidRPr="001A6178">
        <w:rPr>
          <w:bCs w:val="0"/>
          <w:color w:val="auto"/>
        </w:rPr>
        <w:t>2 – Apresentar-se pessoalmente no local, data e horário para o recebimento dos bens;</w:t>
      </w:r>
    </w:p>
    <w:p w:rsidR="001A6178" w:rsidRPr="001A6178" w:rsidRDefault="001A6178" w:rsidP="001A6178">
      <w:pPr>
        <w:pStyle w:val="Contrato-Corpo"/>
        <w:rPr>
          <w:bCs w:val="0"/>
          <w:color w:val="auto"/>
        </w:rPr>
      </w:pPr>
      <w:r w:rsidRPr="001A6178">
        <w:rPr>
          <w:bCs w:val="0"/>
          <w:color w:val="auto"/>
        </w:rPr>
        <w:t>3 – Apurar ouvidorias, reclamações ou denúncias relativas à execução do contrato, inclusive anônimas;</w:t>
      </w:r>
    </w:p>
    <w:p w:rsidR="001A6178" w:rsidRPr="001A6178" w:rsidRDefault="001A6178" w:rsidP="001A6178">
      <w:pPr>
        <w:pStyle w:val="Contrato-Corpo"/>
        <w:rPr>
          <w:bCs w:val="0"/>
          <w:color w:val="auto"/>
        </w:rPr>
      </w:pPr>
      <w:r w:rsidRPr="001A6178">
        <w:rPr>
          <w:bCs w:val="0"/>
          <w:color w:val="auto"/>
        </w:rPr>
        <w:t>4 – Receber e analisar os documentos emitidos pela CONTRATADA que são exigidos no instrumento convocatório e seus anexos;</w:t>
      </w:r>
    </w:p>
    <w:p w:rsidR="001A6178" w:rsidRPr="001A6178" w:rsidRDefault="001A6178" w:rsidP="001A6178">
      <w:pPr>
        <w:pStyle w:val="Contrato-Corpo"/>
        <w:rPr>
          <w:bCs w:val="0"/>
          <w:color w:val="auto"/>
        </w:rPr>
      </w:pPr>
      <w:r w:rsidRPr="001A6178">
        <w:rPr>
          <w:bCs w:val="0"/>
          <w:color w:val="auto"/>
        </w:rPr>
        <w:t>5 – Elaborar o registro próprio e emitir termo circunstanciando, recibos e demais instrumentos de fiscalização, anotando todas as ocorrências da execução do contrato;</w:t>
      </w:r>
    </w:p>
    <w:p w:rsidR="001A6178" w:rsidRPr="001A6178" w:rsidRDefault="001A6178" w:rsidP="001A6178">
      <w:pPr>
        <w:pStyle w:val="Contrato-Corpo"/>
        <w:rPr>
          <w:bCs w:val="0"/>
          <w:color w:val="auto"/>
        </w:rPr>
      </w:pPr>
      <w:r w:rsidRPr="001A6178">
        <w:rPr>
          <w:bCs w:val="0"/>
          <w:color w:val="auto"/>
        </w:rPr>
        <w:t>6 – Verificar a quantidade, qualidade e conformidade dos bens fornecidos;</w:t>
      </w:r>
    </w:p>
    <w:p w:rsidR="001A6178" w:rsidRPr="001A6178" w:rsidRDefault="001A6178" w:rsidP="001A6178">
      <w:pPr>
        <w:pStyle w:val="Contrato-Corpo"/>
        <w:rPr>
          <w:bCs w:val="0"/>
          <w:color w:val="auto"/>
        </w:rPr>
      </w:pPr>
      <w:r w:rsidRPr="001A6178">
        <w:rPr>
          <w:bCs w:val="0"/>
          <w:color w:val="auto"/>
        </w:rPr>
        <w:t>7 – Recusar os bens entregues em desacordo com o instrumento convocatório e seus anexos, exigindo sua substituição no prazo disposto no instrumento convocatório e seus anexos;</w:t>
      </w:r>
    </w:p>
    <w:p w:rsidR="001E109B" w:rsidRDefault="001A6178" w:rsidP="001A6178">
      <w:pPr>
        <w:pStyle w:val="Contrato-Corpo"/>
        <w:rPr>
          <w:bCs w:val="0"/>
          <w:color w:val="auto"/>
        </w:rPr>
      </w:pPr>
      <w:r>
        <w:rPr>
          <w:bCs w:val="0"/>
          <w:color w:val="auto"/>
        </w:rPr>
        <w:t>8</w:t>
      </w:r>
      <w:r w:rsidRPr="001A6178">
        <w:rPr>
          <w:bCs w:val="0"/>
          <w:color w:val="auto"/>
        </w:rPr>
        <w:t xml:space="preserve"> – Atestar o recebimento definitivo dos objetos entregues em acordo com o instrumento convocatório e seus anexos.</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1A6178" w:rsidRPr="001A6178" w:rsidRDefault="003471D7" w:rsidP="001A6178">
      <w:pPr>
        <w:pStyle w:val="Corpodetexto"/>
        <w:spacing w:line="200" w:lineRule="atLeast"/>
        <w:rPr>
          <w:color w:val="auto"/>
          <w:szCs w:val="22"/>
        </w:rPr>
      </w:pPr>
      <w:r w:rsidRPr="003471D7">
        <w:rPr>
          <w:color w:val="auto"/>
          <w:szCs w:val="22"/>
        </w:rPr>
        <w:t xml:space="preserve">1 – </w:t>
      </w:r>
      <w:r w:rsidR="001A6178" w:rsidRPr="001A6178">
        <w:rPr>
          <w:color w:val="auto"/>
          <w:szCs w:val="22"/>
        </w:rPr>
        <w:t>Emitir a ordem de fornecimento e receber o objeto no prazo e condições estabelecidas no instrumento convocatório e seus anexos;</w:t>
      </w:r>
    </w:p>
    <w:p w:rsidR="001A6178" w:rsidRPr="001A6178" w:rsidRDefault="001A6178" w:rsidP="001A6178">
      <w:pPr>
        <w:pStyle w:val="Corpodetexto"/>
        <w:spacing w:line="200" w:lineRule="atLeast"/>
        <w:rPr>
          <w:color w:val="auto"/>
          <w:szCs w:val="22"/>
        </w:rPr>
      </w:pPr>
      <w:r w:rsidRPr="001A617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A6178" w:rsidRPr="001A6178" w:rsidRDefault="001A6178" w:rsidP="001A6178">
      <w:pPr>
        <w:pStyle w:val="Corpodetexto"/>
        <w:spacing w:line="200" w:lineRule="atLeast"/>
        <w:rPr>
          <w:color w:val="auto"/>
          <w:szCs w:val="22"/>
        </w:rPr>
      </w:pPr>
      <w:r w:rsidRPr="001A6178">
        <w:rPr>
          <w:color w:val="auto"/>
          <w:szCs w:val="22"/>
        </w:rPr>
        <w:t>3 – Comunicar à CONTRATADA, por escrito, sobre imperfeições, falhas ou irregularidades verificadas no objeto fornecido, para que seja substituído, reparado ou corrigido;</w:t>
      </w:r>
    </w:p>
    <w:p w:rsidR="001A6178" w:rsidRPr="001A6178" w:rsidRDefault="001A6178" w:rsidP="001A6178">
      <w:pPr>
        <w:pStyle w:val="Corpodetexto"/>
        <w:spacing w:line="200" w:lineRule="atLeast"/>
        <w:rPr>
          <w:color w:val="auto"/>
          <w:szCs w:val="22"/>
        </w:rPr>
      </w:pPr>
      <w:r w:rsidRPr="001A617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A6178" w:rsidRPr="001A6178" w:rsidRDefault="001A6178" w:rsidP="001A6178">
      <w:pPr>
        <w:pStyle w:val="Corpodetexto"/>
        <w:spacing w:line="200" w:lineRule="atLeast"/>
        <w:rPr>
          <w:color w:val="auto"/>
          <w:szCs w:val="22"/>
        </w:rPr>
      </w:pPr>
      <w:r w:rsidRPr="001A6178">
        <w:rPr>
          <w:color w:val="auto"/>
          <w:szCs w:val="22"/>
        </w:rPr>
        <w:t>5 – Efetuar o pagamento à CONTRATADA no valor correspondente ao fornecimento do objeto, no prazo e forma estabelecidos no instrumento convocatório e seus anexos;</w:t>
      </w:r>
    </w:p>
    <w:p w:rsidR="001A6178" w:rsidRDefault="001A6178" w:rsidP="001A6178">
      <w:pPr>
        <w:pStyle w:val="Corpodetexto"/>
        <w:spacing w:line="200" w:lineRule="atLeast"/>
        <w:rPr>
          <w:color w:val="auto"/>
          <w:szCs w:val="22"/>
        </w:rPr>
      </w:pPr>
      <w:r>
        <w:rPr>
          <w:color w:val="auto"/>
          <w:szCs w:val="22"/>
        </w:rPr>
        <w:t>6</w:t>
      </w:r>
      <w:r w:rsidRPr="001A6178">
        <w:rPr>
          <w:color w:val="auto"/>
          <w:szCs w:val="22"/>
        </w:rPr>
        <w:t xml:space="preserve"> – A Administração não responderá por quaisquer compromissos assumidos pela CONTRATADA com terceiros, ainda que vinculados à execução do presente, bem como por </w:t>
      </w:r>
      <w:r w:rsidRPr="001A6178">
        <w:rPr>
          <w:color w:val="auto"/>
          <w:szCs w:val="22"/>
        </w:rPr>
        <w:lastRenderedPageBreak/>
        <w:t>qualquer dano causado a terceiros em decorrência de ato da CONTRATADA, de seus empregados, prepostos ou subordinados.</w:t>
      </w:r>
    </w:p>
    <w:p w:rsidR="001A6178" w:rsidRPr="001A6178" w:rsidRDefault="00DB7A0B" w:rsidP="001A6178">
      <w:pPr>
        <w:pStyle w:val="Corpodetexto"/>
        <w:spacing w:line="200" w:lineRule="atLeast"/>
        <w:rPr>
          <w:color w:val="auto"/>
          <w:szCs w:val="22"/>
        </w:rPr>
      </w:pPr>
      <w:r w:rsidRPr="00280327">
        <w:rPr>
          <w:b/>
          <w:color w:val="auto"/>
          <w:szCs w:val="22"/>
        </w:rPr>
        <w:t xml:space="preserve">Parágrafo Segundo - </w:t>
      </w:r>
      <w:r w:rsidR="001A6178" w:rsidRPr="001A617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A6178" w:rsidRPr="001A6178" w:rsidRDefault="001A6178" w:rsidP="001A6178">
      <w:pPr>
        <w:spacing w:line="200" w:lineRule="atLeast"/>
        <w:jc w:val="both"/>
        <w:rPr>
          <w:color w:val="auto"/>
          <w:szCs w:val="22"/>
        </w:rPr>
      </w:pPr>
      <w:r>
        <w:rPr>
          <w:color w:val="auto"/>
          <w:szCs w:val="22"/>
        </w:rPr>
        <w:t>1</w:t>
      </w:r>
      <w:r w:rsidRPr="001A6178">
        <w:rPr>
          <w:color w:val="auto"/>
          <w:szCs w:val="22"/>
        </w:rPr>
        <w:t xml:space="preserve"> – Efetuar a entrega do objeto em perfeitas condições, conforme especificações, prazo e local constantes no Termo de Referência e seus anexos, acompanhado da respectiva nota fiscal, na qual constarão as indicações referentes à marca, fabricante, modelo e prazo de validade; </w:t>
      </w:r>
    </w:p>
    <w:p w:rsidR="001A6178" w:rsidRPr="001A6178" w:rsidRDefault="001A6178" w:rsidP="001A6178">
      <w:pPr>
        <w:spacing w:line="200" w:lineRule="atLeast"/>
        <w:jc w:val="both"/>
        <w:rPr>
          <w:color w:val="auto"/>
          <w:szCs w:val="22"/>
        </w:rPr>
      </w:pPr>
      <w:r w:rsidRPr="001A6178">
        <w:rPr>
          <w:color w:val="auto"/>
          <w:szCs w:val="22"/>
        </w:rPr>
        <w:t>2 – Responsabilizar-se pelos vícios e danos decorrentes do objeto, de acordo com o Código de Defesa do Consumidor (Lei nº 8.078/1990);</w:t>
      </w:r>
    </w:p>
    <w:p w:rsidR="001A6178" w:rsidRPr="001A6178" w:rsidRDefault="001A6178" w:rsidP="001A6178">
      <w:pPr>
        <w:spacing w:line="200" w:lineRule="atLeast"/>
        <w:jc w:val="both"/>
        <w:rPr>
          <w:color w:val="auto"/>
          <w:szCs w:val="22"/>
        </w:rPr>
      </w:pPr>
      <w:r w:rsidRPr="001A6178">
        <w:rPr>
          <w:color w:val="auto"/>
          <w:szCs w:val="22"/>
        </w:rPr>
        <w:t>3 – Substituir, reparar ou corrigir, às suas expensas, no prazo fixado pela Administração, o objeto com avarias ou defeitos;</w:t>
      </w:r>
    </w:p>
    <w:p w:rsidR="001A6178" w:rsidRPr="001A6178" w:rsidRDefault="001A6178" w:rsidP="001A6178">
      <w:pPr>
        <w:spacing w:line="200" w:lineRule="atLeast"/>
        <w:jc w:val="both"/>
        <w:rPr>
          <w:color w:val="auto"/>
          <w:szCs w:val="22"/>
        </w:rPr>
      </w:pPr>
      <w:r w:rsidRPr="001A6178">
        <w:rPr>
          <w:color w:val="auto"/>
          <w:szCs w:val="22"/>
        </w:rPr>
        <w:t>4 – Comunicar à Administração, com antecedência mínima de 24 (vinte e quatro) horas que antecede a data da entrega, os motivos que impossibilitem o cumprimento do prazo previsto, com a devida comprovação;</w:t>
      </w:r>
    </w:p>
    <w:p w:rsidR="001A6178" w:rsidRPr="001A6178" w:rsidRDefault="001A6178" w:rsidP="001A6178">
      <w:pPr>
        <w:spacing w:line="200" w:lineRule="atLeast"/>
        <w:jc w:val="both"/>
        <w:rPr>
          <w:color w:val="auto"/>
          <w:szCs w:val="22"/>
        </w:rPr>
      </w:pPr>
      <w:r w:rsidRPr="001A6178">
        <w:rPr>
          <w:color w:val="auto"/>
          <w:szCs w:val="22"/>
        </w:rPr>
        <w:t>5 – Manter, durante toda a execução do contrato, em compatibilidade com as obrigações assumidas, todas as condições de habilitação e qualificação exigidas na licitação;</w:t>
      </w:r>
    </w:p>
    <w:p w:rsidR="001A6178" w:rsidRPr="001A6178" w:rsidRDefault="001A6178" w:rsidP="001A6178">
      <w:pPr>
        <w:spacing w:line="200" w:lineRule="atLeast"/>
        <w:jc w:val="both"/>
        <w:rPr>
          <w:color w:val="auto"/>
          <w:szCs w:val="22"/>
        </w:rPr>
      </w:pPr>
      <w:r w:rsidRPr="001A6178">
        <w:rPr>
          <w:color w:val="auto"/>
          <w:szCs w:val="22"/>
        </w:rPr>
        <w:t>6 – Indicar preposto para representá-la durante a execução do contrato;</w:t>
      </w:r>
    </w:p>
    <w:p w:rsidR="001A6178" w:rsidRPr="001A6178" w:rsidRDefault="001A6178" w:rsidP="001A6178">
      <w:pPr>
        <w:spacing w:line="200" w:lineRule="atLeast"/>
        <w:jc w:val="both"/>
        <w:rPr>
          <w:color w:val="auto"/>
          <w:szCs w:val="22"/>
        </w:rPr>
      </w:pPr>
      <w:r w:rsidRPr="001A6178">
        <w:rPr>
          <w:color w:val="auto"/>
          <w:szCs w:val="22"/>
        </w:rPr>
        <w:t>7 – Comunicar à Administração sobre qualquer alteração no endereço, conta bancária ou outros dados necessários para recebimento de correspondência, enquanto perdurar os efeitos da contratação;</w:t>
      </w:r>
    </w:p>
    <w:p w:rsidR="001A6178" w:rsidRPr="001A6178" w:rsidRDefault="001A6178" w:rsidP="001A6178">
      <w:pPr>
        <w:spacing w:line="200" w:lineRule="atLeast"/>
        <w:jc w:val="both"/>
        <w:rPr>
          <w:color w:val="auto"/>
          <w:szCs w:val="22"/>
        </w:rPr>
      </w:pPr>
      <w:r w:rsidRPr="001A6178">
        <w:rPr>
          <w:color w:val="auto"/>
          <w:szCs w:val="22"/>
        </w:rPr>
        <w:t>8 – Receber as comunicações da Administração e respondê-las ou atendê-las nos prazos específicos constantes da comunicação;</w:t>
      </w:r>
    </w:p>
    <w:p w:rsidR="001A6178" w:rsidRPr="001A6178" w:rsidRDefault="001A6178" w:rsidP="001A6178">
      <w:pPr>
        <w:spacing w:line="200" w:lineRule="atLeast"/>
        <w:jc w:val="both"/>
        <w:rPr>
          <w:color w:val="auto"/>
          <w:szCs w:val="22"/>
        </w:rPr>
      </w:pPr>
      <w:r w:rsidRPr="001A6178">
        <w:rPr>
          <w:color w:val="auto"/>
          <w:szCs w:val="22"/>
        </w:rPr>
        <w:t>9 – Arcar com todas as despesas diretas e indiretas decorrentes do objeto, tais como tributos, encargos sociais e trabalhistas, transporte, depósito e entrega dos objetos.</w:t>
      </w:r>
    </w:p>
    <w:p w:rsidR="001A6178" w:rsidRPr="001A6178" w:rsidRDefault="001A6178" w:rsidP="001A6178">
      <w:pPr>
        <w:spacing w:line="200" w:lineRule="atLeast"/>
        <w:jc w:val="both"/>
        <w:rPr>
          <w:color w:val="auto"/>
          <w:szCs w:val="22"/>
        </w:rPr>
      </w:pPr>
      <w:r w:rsidRPr="001A6178">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A6178" w:rsidRPr="001A6178" w:rsidRDefault="001A6178" w:rsidP="001A6178">
      <w:pPr>
        <w:spacing w:line="200" w:lineRule="atLeast"/>
        <w:jc w:val="both"/>
        <w:rPr>
          <w:color w:val="auto"/>
          <w:szCs w:val="22"/>
        </w:rPr>
      </w:pPr>
      <w:r w:rsidRPr="001A6178">
        <w:rPr>
          <w:color w:val="auto"/>
          <w:szCs w:val="22"/>
        </w:rPr>
        <w:t>11 - A CONTRATADA entregará os objetos, conforme ordens de fornecimento, nos e</w:t>
      </w:r>
      <w:r>
        <w:rPr>
          <w:color w:val="auto"/>
          <w:szCs w:val="22"/>
        </w:rPr>
        <w:t xml:space="preserve">ndereços informados na cláusula terceira. </w:t>
      </w:r>
    </w:p>
    <w:p w:rsidR="003471D7" w:rsidRDefault="001A6178" w:rsidP="001A6178">
      <w:pPr>
        <w:spacing w:line="200" w:lineRule="atLeast"/>
        <w:jc w:val="both"/>
        <w:rPr>
          <w:color w:val="auto"/>
          <w:szCs w:val="22"/>
        </w:rPr>
      </w:pPr>
      <w:r w:rsidRPr="001A6178">
        <w:rPr>
          <w:color w:val="auto"/>
          <w:szCs w:val="22"/>
        </w:rPr>
        <w:t>12 – Exigir que seus funcionários, no ato da entrega, estejam utilizando Equipamentos de Proteção Individual contra a Covid-19.</w:t>
      </w:r>
    </w:p>
    <w:p w:rsidR="001A6178" w:rsidRPr="00280327" w:rsidRDefault="001A6178" w:rsidP="001A6178">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1A6178" w:rsidRPr="001A6178" w:rsidRDefault="00EE60F6" w:rsidP="001A6178">
      <w:pPr>
        <w:pStyle w:val="Contrato-Corpo"/>
        <w:rPr>
          <w:color w:val="auto"/>
        </w:rPr>
      </w:pPr>
      <w:r w:rsidRPr="00280327">
        <w:rPr>
          <w:b/>
          <w:color w:val="auto"/>
        </w:rPr>
        <w:t>Parágrafo Primeiro -</w:t>
      </w:r>
      <w:r w:rsidRPr="00280327">
        <w:rPr>
          <w:color w:val="auto"/>
        </w:rPr>
        <w:t xml:space="preserve"> </w:t>
      </w:r>
      <w:r w:rsidR="001A6178" w:rsidRPr="001A6178">
        <w:rPr>
          <w:color w:val="auto"/>
        </w:rPr>
        <w:t>São infrações leves as condutas que caracterizam inexecução parcial do contrato, mas sem prejuízo à Administração, em especial:</w:t>
      </w:r>
    </w:p>
    <w:p w:rsidR="001A6178" w:rsidRPr="001A6178" w:rsidRDefault="001A6178" w:rsidP="001A6178">
      <w:pPr>
        <w:pStyle w:val="Contrato-Corpo"/>
        <w:rPr>
          <w:color w:val="auto"/>
        </w:rPr>
      </w:pPr>
      <w:r w:rsidRPr="001A6178">
        <w:rPr>
          <w:color w:val="auto"/>
        </w:rPr>
        <w:lastRenderedPageBreak/>
        <w:t>1 – Não fornecer os bens conforme as especificidades indicadas no instrumento convocatório e seus anexos, corrigindo em tempo hábil o fornecimento;</w:t>
      </w:r>
    </w:p>
    <w:p w:rsidR="001A6178" w:rsidRPr="001A6178" w:rsidRDefault="001A6178" w:rsidP="001A6178">
      <w:pPr>
        <w:pStyle w:val="Contrato-Corpo"/>
        <w:rPr>
          <w:color w:val="auto"/>
        </w:rPr>
      </w:pPr>
      <w:r w:rsidRPr="001A6178">
        <w:rPr>
          <w:color w:val="auto"/>
        </w:rPr>
        <w:t>2 – Não observar as cláusulas contratuais referentes às obrigações, quando não importar em conduta mais grave;</w:t>
      </w:r>
    </w:p>
    <w:p w:rsidR="001A6178" w:rsidRPr="001A6178" w:rsidRDefault="001A6178" w:rsidP="001A6178">
      <w:pPr>
        <w:pStyle w:val="Contrato-Corpo"/>
        <w:rPr>
          <w:color w:val="auto"/>
        </w:rPr>
      </w:pPr>
      <w:r w:rsidRPr="001A6178">
        <w:rPr>
          <w:color w:val="auto"/>
        </w:rPr>
        <w:t>3 – Deixar de adotar as medidas necessárias para adequar o fornecimento às especificidades indicadas no instrumento convocatório e seus anexos;</w:t>
      </w:r>
    </w:p>
    <w:p w:rsidR="001A6178" w:rsidRPr="001A6178" w:rsidRDefault="001A6178" w:rsidP="001A6178">
      <w:pPr>
        <w:pStyle w:val="Contrato-Corpo"/>
        <w:rPr>
          <w:color w:val="auto"/>
        </w:rPr>
      </w:pPr>
      <w:r w:rsidRPr="001A6178">
        <w:rPr>
          <w:color w:val="auto"/>
        </w:rPr>
        <w:t>4 – Deixar de apresentar imotivadamente qualquer documento, relatório, informação, relativo à execução do contrato ou ao qual está obrigado pela legislação;</w:t>
      </w:r>
    </w:p>
    <w:p w:rsidR="001A6178" w:rsidRDefault="001A6178" w:rsidP="001A6178">
      <w:pPr>
        <w:pStyle w:val="Contrato-Corpo"/>
        <w:rPr>
          <w:color w:val="auto"/>
        </w:rPr>
      </w:pPr>
      <w:r w:rsidRPr="001A6178">
        <w:rPr>
          <w:color w:val="auto"/>
        </w:rPr>
        <w:t>5 – Apresentar intempestivamente os documentos que comprovem a manutenção das condições de habilitação e qualificação exigidas na fase de licitação.</w:t>
      </w:r>
    </w:p>
    <w:p w:rsidR="001A6178" w:rsidRPr="001A6178" w:rsidRDefault="00EE60F6" w:rsidP="001A6178">
      <w:pPr>
        <w:pStyle w:val="Contrato-Corpo"/>
        <w:rPr>
          <w:color w:val="auto"/>
        </w:rPr>
      </w:pPr>
      <w:r w:rsidRPr="00280327">
        <w:rPr>
          <w:b/>
          <w:color w:val="auto"/>
        </w:rPr>
        <w:t>Parágrafo Segundo</w:t>
      </w:r>
      <w:r w:rsidRPr="00280327">
        <w:rPr>
          <w:color w:val="auto"/>
        </w:rPr>
        <w:t xml:space="preserve"> - </w:t>
      </w:r>
      <w:r w:rsidR="001A6178" w:rsidRPr="001A6178">
        <w:rPr>
          <w:color w:val="auto"/>
        </w:rPr>
        <w:t>São infrações médias as condutas que caracterizam inexecução parcial do contrato, em especial:</w:t>
      </w:r>
    </w:p>
    <w:p w:rsidR="001A6178" w:rsidRPr="001A6178" w:rsidRDefault="001A6178" w:rsidP="001A6178">
      <w:pPr>
        <w:pStyle w:val="Contrato-Corpo"/>
        <w:rPr>
          <w:color w:val="auto"/>
        </w:rPr>
      </w:pPr>
      <w:r w:rsidRPr="001A6178">
        <w:rPr>
          <w:color w:val="auto"/>
        </w:rPr>
        <w:t>1 – Reincidir em conduta ou omissão que ensejou a aplicação anterior de advertência;</w:t>
      </w:r>
    </w:p>
    <w:p w:rsidR="001A6178" w:rsidRPr="001A6178" w:rsidRDefault="001A6178" w:rsidP="001A6178">
      <w:pPr>
        <w:pStyle w:val="Contrato-Corpo"/>
        <w:rPr>
          <w:color w:val="auto"/>
        </w:rPr>
      </w:pPr>
      <w:r w:rsidRPr="001A6178">
        <w:rPr>
          <w:color w:val="auto"/>
        </w:rPr>
        <w:t>2 – Atrasar o fornecimento ou a substituição dos bens;</w:t>
      </w:r>
    </w:p>
    <w:p w:rsidR="001A6178" w:rsidRDefault="001A6178" w:rsidP="001A6178">
      <w:pPr>
        <w:pStyle w:val="Contrato-Corpo"/>
        <w:rPr>
          <w:color w:val="auto"/>
        </w:rPr>
      </w:pPr>
      <w:r w:rsidRPr="001A6178">
        <w:rPr>
          <w:color w:val="auto"/>
        </w:rPr>
        <w:t>3 – Não completar o fornecimento dos bens;</w:t>
      </w:r>
    </w:p>
    <w:p w:rsidR="001A6178" w:rsidRPr="001A6178" w:rsidRDefault="00EE60F6" w:rsidP="001A6178">
      <w:pPr>
        <w:pStyle w:val="Contrato-Corpo"/>
        <w:rPr>
          <w:color w:val="auto"/>
        </w:rPr>
      </w:pPr>
      <w:r w:rsidRPr="00280327">
        <w:rPr>
          <w:b/>
          <w:color w:val="auto"/>
        </w:rPr>
        <w:t>Parágrafo Terceiro -</w:t>
      </w:r>
      <w:r w:rsidRPr="00280327">
        <w:rPr>
          <w:color w:val="auto"/>
        </w:rPr>
        <w:t xml:space="preserve"> </w:t>
      </w:r>
      <w:r w:rsidR="001A6178" w:rsidRPr="001A6178">
        <w:rPr>
          <w:color w:val="auto"/>
        </w:rPr>
        <w:t>São infrações graves as condutas que caracterizam inexecução parcial ou total do contrato, em especial:</w:t>
      </w:r>
    </w:p>
    <w:p w:rsidR="001A6178" w:rsidRPr="001A6178" w:rsidRDefault="001A6178" w:rsidP="001A6178">
      <w:pPr>
        <w:pStyle w:val="Contrato-Corpo"/>
        <w:rPr>
          <w:color w:val="auto"/>
        </w:rPr>
      </w:pPr>
      <w:r w:rsidRPr="001A6178">
        <w:rPr>
          <w:color w:val="auto"/>
        </w:rPr>
        <w:t>1 – Recusar-se o adjudicatário, sem a devida justificativa, a assinar o contrato, aceitar ou retirar o instrumento equivalente, dentro do prazo estabelecido pela Administração;</w:t>
      </w:r>
    </w:p>
    <w:p w:rsidR="001A6178" w:rsidRPr="001A6178" w:rsidRDefault="001A6178" w:rsidP="001A6178">
      <w:pPr>
        <w:pStyle w:val="Contrato-Corpo"/>
        <w:rPr>
          <w:color w:val="auto"/>
        </w:rPr>
      </w:pPr>
      <w:r w:rsidRPr="001A6178">
        <w:rPr>
          <w:color w:val="auto"/>
        </w:rPr>
        <w:t>2 – Atrasar o fornecimento dos bens em prazo superior a 05 (cinco) dias úteis.</w:t>
      </w:r>
    </w:p>
    <w:p w:rsidR="001A6178" w:rsidRDefault="001A6178" w:rsidP="001A6178">
      <w:pPr>
        <w:pStyle w:val="Contrato-Corpo"/>
        <w:rPr>
          <w:color w:val="auto"/>
        </w:rPr>
      </w:pPr>
      <w:r w:rsidRPr="001A6178">
        <w:rPr>
          <w:color w:val="auto"/>
        </w:rPr>
        <w:t>3 – Atrasar reiteradamente o fornecimento ou substituição dos bens.</w:t>
      </w:r>
    </w:p>
    <w:p w:rsidR="00D53362" w:rsidRPr="00D53362" w:rsidRDefault="00EE60F6" w:rsidP="001A6178">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D53362" w:rsidRPr="00D53362" w:rsidRDefault="00D53362" w:rsidP="00D53362">
      <w:pPr>
        <w:pStyle w:val="Contrato-Corpo"/>
        <w:rPr>
          <w:color w:val="auto"/>
        </w:rPr>
      </w:pPr>
      <w:r w:rsidRPr="00D53362">
        <w:rPr>
          <w:color w:val="auto"/>
        </w:rPr>
        <w:t>1 – Para as infrações médias, o valor da multa será arbitrado entre 1 a 30 UNIFBJ;</w:t>
      </w:r>
    </w:p>
    <w:p w:rsidR="00D53362" w:rsidRPr="00D53362" w:rsidRDefault="00D53362" w:rsidP="00D53362">
      <w:pPr>
        <w:pStyle w:val="Contrato-Corpo"/>
        <w:rPr>
          <w:color w:val="auto"/>
        </w:rPr>
      </w:pPr>
      <w:r w:rsidRPr="00D53362">
        <w:rPr>
          <w:color w:val="auto"/>
        </w:rPr>
        <w:t>2 – Para as infrações graves, o valor da multa será arbitrado entre 31 a 50 UNIFBJ;</w:t>
      </w:r>
    </w:p>
    <w:p w:rsidR="00D53362" w:rsidRDefault="00D53362" w:rsidP="00D53362">
      <w:pPr>
        <w:pStyle w:val="Contrato-Corpo"/>
        <w:rPr>
          <w:color w:val="auto"/>
        </w:rPr>
      </w:pPr>
      <w:r w:rsidRPr="00D53362">
        <w:rPr>
          <w:color w:val="auto"/>
        </w:rPr>
        <w:t>3 – Para as infrações gravíssimas, o valor da multa será arbitrado entre 51 a 100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lastRenderedPageBreak/>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A6178" w:rsidRDefault="001A6178" w:rsidP="009A5CCA">
      <w:pPr>
        <w:pStyle w:val="Corpodetexto"/>
        <w:spacing w:line="200" w:lineRule="atLeast"/>
        <w:rPr>
          <w:color w:val="auto"/>
          <w:szCs w:val="22"/>
        </w:rPr>
      </w:pPr>
      <w:r w:rsidRPr="001A6178">
        <w:rPr>
          <w:color w:val="auto"/>
          <w:szCs w:val="22"/>
        </w:rPr>
        <w:t xml:space="preserve">A ata de registro de preços terá duração de </w:t>
      </w:r>
      <w:proofErr w:type="gramStart"/>
      <w:r w:rsidRPr="001A6178">
        <w:rPr>
          <w:color w:val="auto"/>
          <w:szCs w:val="22"/>
        </w:rPr>
        <w:t>12 (doze) meses, com eficácia na forma do art. 61, parágrafo</w:t>
      </w:r>
      <w:proofErr w:type="gramEnd"/>
      <w:r w:rsidRPr="001A6178">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 xml:space="preserve">1 – Quando conveniente </w:t>
      </w:r>
      <w:proofErr w:type="gramStart"/>
      <w:r w:rsidRPr="009A5CCA">
        <w:rPr>
          <w:color w:val="auto"/>
          <w:szCs w:val="22"/>
        </w:rPr>
        <w:t>a</w:t>
      </w:r>
      <w:proofErr w:type="gramEnd"/>
      <w:r w:rsidRPr="009A5CCA">
        <w:rPr>
          <w:color w:val="auto"/>
          <w:szCs w:val="22"/>
        </w:rPr>
        <w:t xml:space="preserve">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 xml:space="preserve">2 – Quando necessária </w:t>
      </w:r>
      <w:proofErr w:type="gramStart"/>
      <w:r w:rsidRPr="009A5CCA">
        <w:rPr>
          <w:color w:val="auto"/>
          <w:szCs w:val="22"/>
        </w:rPr>
        <w:t>a</w:t>
      </w:r>
      <w:proofErr w:type="gramEnd"/>
      <w:r w:rsidRPr="009A5CCA">
        <w:rPr>
          <w:color w:val="auto"/>
          <w:szCs w:val="22"/>
        </w:rPr>
        <w:t xml:space="preserve">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 xml:space="preserve">3 – Quando necessária </w:t>
      </w:r>
      <w:proofErr w:type="gramStart"/>
      <w:r w:rsidRPr="009A5CCA">
        <w:rPr>
          <w:color w:val="auto"/>
          <w:szCs w:val="22"/>
        </w:rPr>
        <w:t>a</w:t>
      </w:r>
      <w:proofErr w:type="gramEnd"/>
      <w:r w:rsidRPr="009A5CC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9A5CCA">
        <w:rPr>
          <w:color w:val="auto"/>
          <w:szCs w:val="22"/>
        </w:rPr>
        <w:t xml:space="preserve"> porém</w:t>
      </w:r>
      <w:proofErr w:type="gramEnd"/>
      <w:r w:rsidRPr="009A5CC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C362E6">
        <w:rPr>
          <w:color w:val="auto"/>
          <w:szCs w:val="22"/>
        </w:rPr>
        <w:t xml:space="preserve"> 28 </w:t>
      </w:r>
      <w:r w:rsidR="00DB7A0B" w:rsidRPr="00280327">
        <w:rPr>
          <w:color w:val="auto"/>
          <w:szCs w:val="22"/>
        </w:rPr>
        <w:t xml:space="preserve">de </w:t>
      </w:r>
      <w:r w:rsidR="00C362E6">
        <w:rPr>
          <w:color w:val="auto"/>
          <w:szCs w:val="22"/>
        </w:rPr>
        <w:t xml:space="preserve">dezembro </w:t>
      </w:r>
      <w:r w:rsidR="00DB7A0B" w:rsidRPr="00280327">
        <w:rPr>
          <w:color w:val="auto"/>
          <w:szCs w:val="22"/>
        </w:rPr>
        <w:t>de</w:t>
      </w:r>
      <w:r w:rsidR="00F22AD6" w:rsidRPr="00280327">
        <w:rPr>
          <w:color w:val="auto"/>
          <w:szCs w:val="22"/>
        </w:rPr>
        <w:t xml:space="preserve"> </w:t>
      </w:r>
      <w:r w:rsidR="009A5CCA">
        <w:rPr>
          <w:color w:val="auto"/>
          <w:szCs w:val="22"/>
        </w:rPr>
        <w:t>2021.</w:t>
      </w:r>
      <w:r w:rsidR="00DB7A0B" w:rsidRPr="00280327">
        <w:rPr>
          <w:color w:val="auto"/>
          <w:szCs w:val="22"/>
        </w:rPr>
        <w:t xml:space="preserve"> </w:t>
      </w:r>
    </w:p>
    <w:p w:rsidR="00C362E6" w:rsidRDefault="00C362E6" w:rsidP="00DB7A0B">
      <w:pPr>
        <w:pStyle w:val="Corpodetexto"/>
        <w:spacing w:line="200" w:lineRule="atLeast"/>
        <w:jc w:val="center"/>
        <w:rPr>
          <w:color w:val="auto"/>
          <w:szCs w:val="22"/>
        </w:rPr>
      </w:pPr>
    </w:p>
    <w:p w:rsidR="00C362E6" w:rsidRDefault="00C362E6" w:rsidP="00DB7A0B">
      <w:pPr>
        <w:pStyle w:val="Corpodetexto"/>
        <w:spacing w:line="200" w:lineRule="atLeast"/>
        <w:jc w:val="center"/>
        <w:rPr>
          <w:color w:val="auto"/>
          <w:szCs w:val="22"/>
        </w:rPr>
      </w:pPr>
    </w:p>
    <w:p w:rsidR="00C362E6" w:rsidRPr="00280327" w:rsidRDefault="00C362E6"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B63FB6" w:rsidP="00DB7A0B">
      <w:pPr>
        <w:pStyle w:val="Corpodetexto"/>
        <w:spacing w:line="200" w:lineRule="atLeast"/>
        <w:jc w:val="center"/>
        <w:rPr>
          <w:b/>
          <w:bCs/>
          <w:color w:val="auto"/>
          <w:szCs w:val="22"/>
        </w:rPr>
      </w:pPr>
      <w:r w:rsidRPr="00B63FB6">
        <w:rPr>
          <w:b/>
          <w:color w:val="auto"/>
          <w:szCs w:val="22"/>
        </w:rPr>
        <w:lastRenderedPageBreak/>
        <w:t>FUNDO MUNICIPAL DE ASSISTÊNCIA SOCIAL</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6726344"/>
          <w:placeholder>
            <w:docPart w:val="7988BEF124CE498A89CA3E3C5C132C7A"/>
          </w:placeholder>
        </w:sdtPr>
        <w:sdtEndPr/>
        <w:sdtContent>
          <w:r w:rsidR="00C362E6" w:rsidRPr="00280327">
            <w:rPr>
              <w:b/>
              <w:bCs/>
              <w:color w:val="auto"/>
              <w:szCs w:val="22"/>
            </w:rPr>
            <w:fldChar w:fldCharType="begin"/>
          </w:r>
          <w:r w:rsidR="00C362E6" w:rsidRPr="00280327">
            <w:rPr>
              <w:b/>
              <w:bCs/>
              <w:color w:val="auto"/>
              <w:szCs w:val="22"/>
            </w:rPr>
            <w:instrText xml:space="preserve"> REF  Empresa  \* MERGEFORMAT </w:instrText>
          </w:r>
          <w:r w:rsidR="00C362E6" w:rsidRPr="00280327">
            <w:rPr>
              <w:b/>
              <w:bCs/>
              <w:color w:val="auto"/>
              <w:szCs w:val="22"/>
            </w:rPr>
            <w:fldChar w:fldCharType="separate"/>
          </w:r>
          <w:sdt>
            <w:sdtPr>
              <w:rPr>
                <w:b/>
                <w:bCs/>
                <w:color w:val="auto"/>
                <w:szCs w:val="22"/>
              </w:rPr>
              <w:id w:val="1077563306"/>
              <w:placeholder>
                <w:docPart w:val="37EAFC0A84AD4AD493EEDE37310A6D49"/>
              </w:placeholder>
            </w:sdtPr>
            <w:sdtEndPr/>
            <w:sdtContent>
              <w:r w:rsidR="00C362E6" w:rsidRPr="00297EC3">
                <w:rPr>
                  <w:b/>
                  <w:bCs/>
                  <w:color w:val="auto"/>
                  <w:szCs w:val="22"/>
                </w:rPr>
                <w:t>RC 360 COMÉRCIO E SERVIÇO LTDA,</w:t>
              </w:r>
            </w:sdtContent>
          </w:sdt>
          <w:r w:rsidR="00C362E6" w:rsidRPr="00280327">
            <w:rPr>
              <w:b/>
              <w:bCs/>
              <w:color w:val="auto"/>
              <w:szCs w:val="22"/>
            </w:rPr>
            <w:fldChar w:fldCharType="end"/>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42" w:rsidRDefault="00A63B42" w:rsidP="00EE60F6">
      <w:r>
        <w:separator/>
      </w:r>
    </w:p>
  </w:endnote>
  <w:endnote w:type="continuationSeparator" w:id="0">
    <w:p w:rsidR="00A63B42" w:rsidRDefault="00A63B42"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5477FA">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42" w:rsidRDefault="00A63B42" w:rsidP="00EE60F6">
      <w:r>
        <w:separator/>
      </w:r>
    </w:p>
  </w:footnote>
  <w:footnote w:type="continuationSeparator" w:id="0">
    <w:p w:rsidR="00A63B42" w:rsidRDefault="00A63B42"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5477F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330887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5F29"/>
    <w:rsid w:val="00142BD1"/>
    <w:rsid w:val="00175DA6"/>
    <w:rsid w:val="001830DF"/>
    <w:rsid w:val="001A6178"/>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B08C3"/>
    <w:rsid w:val="002D6F59"/>
    <w:rsid w:val="002E6BF9"/>
    <w:rsid w:val="002F3007"/>
    <w:rsid w:val="003108A6"/>
    <w:rsid w:val="003471D7"/>
    <w:rsid w:val="003570C7"/>
    <w:rsid w:val="00370609"/>
    <w:rsid w:val="00384402"/>
    <w:rsid w:val="00385BEC"/>
    <w:rsid w:val="003A65B7"/>
    <w:rsid w:val="003B2F4B"/>
    <w:rsid w:val="003D5112"/>
    <w:rsid w:val="003E2EF5"/>
    <w:rsid w:val="003F2A91"/>
    <w:rsid w:val="0042368C"/>
    <w:rsid w:val="0043300C"/>
    <w:rsid w:val="004442B4"/>
    <w:rsid w:val="00467D14"/>
    <w:rsid w:val="004739A1"/>
    <w:rsid w:val="00477F01"/>
    <w:rsid w:val="0048565D"/>
    <w:rsid w:val="004A6F27"/>
    <w:rsid w:val="004B1FD9"/>
    <w:rsid w:val="004E40CF"/>
    <w:rsid w:val="004F362A"/>
    <w:rsid w:val="00517250"/>
    <w:rsid w:val="00530CEC"/>
    <w:rsid w:val="005477FA"/>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2110"/>
    <w:rsid w:val="006B334D"/>
    <w:rsid w:val="006B59E3"/>
    <w:rsid w:val="006B7012"/>
    <w:rsid w:val="006E50F2"/>
    <w:rsid w:val="006E5183"/>
    <w:rsid w:val="006F10AC"/>
    <w:rsid w:val="006F245A"/>
    <w:rsid w:val="007136AF"/>
    <w:rsid w:val="007144EA"/>
    <w:rsid w:val="00725F29"/>
    <w:rsid w:val="00726A77"/>
    <w:rsid w:val="00735620"/>
    <w:rsid w:val="00741FCE"/>
    <w:rsid w:val="00754F22"/>
    <w:rsid w:val="00766D71"/>
    <w:rsid w:val="0077307F"/>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A5CCA"/>
    <w:rsid w:val="009C367D"/>
    <w:rsid w:val="009C6B35"/>
    <w:rsid w:val="009F0A27"/>
    <w:rsid w:val="00A05954"/>
    <w:rsid w:val="00A3783F"/>
    <w:rsid w:val="00A5008C"/>
    <w:rsid w:val="00A527A4"/>
    <w:rsid w:val="00A63B42"/>
    <w:rsid w:val="00A67F41"/>
    <w:rsid w:val="00AB39EC"/>
    <w:rsid w:val="00AF07CC"/>
    <w:rsid w:val="00AF0D5E"/>
    <w:rsid w:val="00B43A00"/>
    <w:rsid w:val="00B53BD8"/>
    <w:rsid w:val="00B63FB6"/>
    <w:rsid w:val="00B73410"/>
    <w:rsid w:val="00B76BE5"/>
    <w:rsid w:val="00B81509"/>
    <w:rsid w:val="00B83B46"/>
    <w:rsid w:val="00B91175"/>
    <w:rsid w:val="00BB1867"/>
    <w:rsid w:val="00BB4BBB"/>
    <w:rsid w:val="00BF6E89"/>
    <w:rsid w:val="00C02040"/>
    <w:rsid w:val="00C028D3"/>
    <w:rsid w:val="00C362E6"/>
    <w:rsid w:val="00C46701"/>
    <w:rsid w:val="00C5452D"/>
    <w:rsid w:val="00C71511"/>
    <w:rsid w:val="00CC38F2"/>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32196"/>
    <w:rsid w:val="00E46B07"/>
    <w:rsid w:val="00E67D16"/>
    <w:rsid w:val="00E92C2F"/>
    <w:rsid w:val="00EE60F6"/>
    <w:rsid w:val="00EF4706"/>
    <w:rsid w:val="00EF767F"/>
    <w:rsid w:val="00F01130"/>
    <w:rsid w:val="00F13AF3"/>
    <w:rsid w:val="00F22AD6"/>
    <w:rsid w:val="00F27646"/>
    <w:rsid w:val="00F57734"/>
    <w:rsid w:val="00F61B9D"/>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D455123A2A7A49EEA5CCF8D876FAEE7B"/>
        <w:category>
          <w:name w:val="Geral"/>
          <w:gallery w:val="placeholder"/>
        </w:category>
        <w:types>
          <w:type w:val="bbPlcHdr"/>
        </w:types>
        <w:behaviors>
          <w:behavior w:val="content"/>
        </w:behaviors>
        <w:guid w:val="{7B0CDCD9-D9AE-498B-BAED-EC216FAA5FFC}"/>
      </w:docPartPr>
      <w:docPartBody>
        <w:p w:rsidR="001458CB" w:rsidRDefault="000770E4" w:rsidP="000770E4">
          <w:pPr>
            <w:pStyle w:val="D455123A2A7A49EEA5CCF8D876FAEE7B"/>
          </w:pPr>
          <w:r w:rsidRPr="005E3187">
            <w:rPr>
              <w:rStyle w:val="TextodoEspaoReservado"/>
              <w:rFonts w:ascii="Arial Narrow" w:hAnsi="Arial Narrow"/>
              <w:color w:val="C00000"/>
            </w:rPr>
            <w:t>escolher modalidade</w:t>
          </w:r>
        </w:p>
      </w:docPartBody>
    </w:docPart>
    <w:docPart>
      <w:docPartPr>
        <w:name w:val="9E70DA33509646B3920957A02558E9E4"/>
        <w:category>
          <w:name w:val="Geral"/>
          <w:gallery w:val="placeholder"/>
        </w:category>
        <w:types>
          <w:type w:val="bbPlcHdr"/>
        </w:types>
        <w:behaviors>
          <w:behavior w:val="content"/>
        </w:behaviors>
        <w:guid w:val="{6626395D-947F-4DAF-97AC-3ECA8F0555C9}"/>
      </w:docPartPr>
      <w:docPartBody>
        <w:p w:rsidR="001458CB" w:rsidRDefault="000770E4" w:rsidP="000770E4">
          <w:pPr>
            <w:pStyle w:val="9E70DA33509646B3920957A02558E9E4"/>
          </w:pPr>
          <w:r w:rsidRPr="005E3187">
            <w:rPr>
              <w:rStyle w:val="TextodoEspaoReservado"/>
              <w:color w:val="C00000"/>
            </w:rPr>
            <w:t>..../ano</w:t>
          </w:r>
        </w:p>
      </w:docPartBody>
    </w:docPart>
    <w:docPart>
      <w:docPartPr>
        <w:name w:val="B32915FA18104BBAB3A6C5ECA71229ED"/>
        <w:category>
          <w:name w:val="Geral"/>
          <w:gallery w:val="placeholder"/>
        </w:category>
        <w:types>
          <w:type w:val="bbPlcHdr"/>
        </w:types>
        <w:behaviors>
          <w:behavior w:val="content"/>
        </w:behaviors>
        <w:guid w:val="{80E0A370-24B8-473E-BCC1-913C9ACEE4B1}"/>
      </w:docPartPr>
      <w:docPartBody>
        <w:p w:rsidR="001458CB" w:rsidRDefault="000770E4" w:rsidP="000770E4">
          <w:pPr>
            <w:pStyle w:val="B32915FA18104BBAB3A6C5ECA71229ED"/>
          </w:pPr>
          <w:r w:rsidRPr="005E3187">
            <w:rPr>
              <w:rStyle w:val="TextodoEspaoReservado"/>
              <w:rFonts w:ascii="Arial Narrow" w:hAnsi="Arial Narrow"/>
              <w:color w:val="C00000"/>
            </w:rPr>
            <w:t>escolher modalidade</w:t>
          </w:r>
        </w:p>
      </w:docPartBody>
    </w:docPart>
    <w:docPart>
      <w:docPartPr>
        <w:name w:val="092FF9110D354EC393C44F5E9C1E45A9"/>
        <w:category>
          <w:name w:val="Geral"/>
          <w:gallery w:val="placeholder"/>
        </w:category>
        <w:types>
          <w:type w:val="bbPlcHdr"/>
        </w:types>
        <w:behaviors>
          <w:behavior w:val="content"/>
        </w:behaviors>
        <w:guid w:val="{4E5EB79B-9D1A-4202-A3BF-32DB5616D74A}"/>
      </w:docPartPr>
      <w:docPartBody>
        <w:p w:rsidR="001458CB" w:rsidRDefault="000770E4" w:rsidP="000770E4">
          <w:pPr>
            <w:pStyle w:val="092FF9110D354EC393C44F5E9C1E45A9"/>
          </w:pPr>
          <w:r w:rsidRPr="005E3187">
            <w:rPr>
              <w:rStyle w:val="TextodoEspaoReservado"/>
              <w:color w:val="C00000"/>
            </w:rPr>
            <w:t>..../ano</w:t>
          </w:r>
        </w:p>
      </w:docPartBody>
    </w:docPart>
    <w:docPart>
      <w:docPartPr>
        <w:name w:val="7988BEF124CE498A89CA3E3C5C132C7A"/>
        <w:category>
          <w:name w:val="Geral"/>
          <w:gallery w:val="placeholder"/>
        </w:category>
        <w:types>
          <w:type w:val="bbPlcHdr"/>
        </w:types>
        <w:behaviors>
          <w:behavior w:val="content"/>
        </w:behaviors>
        <w:guid w:val="{769B7974-ADCA-4DAE-AE07-92C20C4350D5}"/>
      </w:docPartPr>
      <w:docPartBody>
        <w:p w:rsidR="001458CB" w:rsidRDefault="000770E4" w:rsidP="000770E4">
          <w:pPr>
            <w:pStyle w:val="7988BEF124CE498A89CA3E3C5C132C7A"/>
          </w:pPr>
          <w:r>
            <w:rPr>
              <w:rStyle w:val="TextodoEspaoReservado"/>
              <w:color w:val="C00000"/>
            </w:rPr>
            <w:t>ADICIONAR NOME DA EMPRESA</w:t>
          </w:r>
        </w:p>
      </w:docPartBody>
    </w:docPart>
    <w:docPart>
      <w:docPartPr>
        <w:name w:val="4DFBCC3755BD426DB09EA773E26D277B"/>
        <w:category>
          <w:name w:val="Geral"/>
          <w:gallery w:val="placeholder"/>
        </w:category>
        <w:types>
          <w:type w:val="bbPlcHdr"/>
        </w:types>
        <w:behaviors>
          <w:behavior w:val="content"/>
        </w:behaviors>
        <w:guid w:val="{CF41B911-E72C-4E71-BCC2-972E6A707AEB}"/>
      </w:docPartPr>
      <w:docPartBody>
        <w:p w:rsidR="00DA5103" w:rsidRDefault="00A31736" w:rsidP="00A31736">
          <w:pPr>
            <w:pStyle w:val="4DFBCC3755BD426DB09EA773E26D277B"/>
          </w:pPr>
          <w:r>
            <w:rPr>
              <w:rStyle w:val="TextodoEspaoReservado"/>
              <w:color w:val="C00000"/>
            </w:rPr>
            <w:t>ADICIONAR NOME DA EMPRESA</w:t>
          </w:r>
        </w:p>
      </w:docPartBody>
    </w:docPart>
    <w:docPart>
      <w:docPartPr>
        <w:name w:val="D7F14DC2055C46A38C3CA6EB0C804869"/>
        <w:category>
          <w:name w:val="Geral"/>
          <w:gallery w:val="placeholder"/>
        </w:category>
        <w:types>
          <w:type w:val="bbPlcHdr"/>
        </w:types>
        <w:behaviors>
          <w:behavior w:val="content"/>
        </w:behaviors>
        <w:guid w:val="{795094B3-857C-4851-9A99-89C255D33997}"/>
      </w:docPartPr>
      <w:docPartBody>
        <w:p w:rsidR="00DA5103" w:rsidRDefault="00A31736" w:rsidP="00A31736">
          <w:pPr>
            <w:pStyle w:val="D7F14DC2055C46A38C3CA6EB0C804869"/>
          </w:pPr>
          <w:r>
            <w:rPr>
              <w:rFonts w:ascii="Arial Narrow" w:hAnsi="Arial Narrow"/>
              <w:color w:val="C00000"/>
            </w:rPr>
            <w:t>xx.xxx.xxx/xxxx-xx</w:t>
          </w:r>
        </w:p>
      </w:docPartBody>
    </w:docPart>
    <w:docPart>
      <w:docPartPr>
        <w:name w:val="A5DCB81698AC4039A62298F2D4EBB9F2"/>
        <w:category>
          <w:name w:val="Geral"/>
          <w:gallery w:val="placeholder"/>
        </w:category>
        <w:types>
          <w:type w:val="bbPlcHdr"/>
        </w:types>
        <w:behaviors>
          <w:behavior w:val="content"/>
        </w:behaviors>
        <w:guid w:val="{A8628695-9E7C-4A47-83B7-489AAAA96FAD}"/>
      </w:docPartPr>
      <w:docPartBody>
        <w:p w:rsidR="00DA5103" w:rsidRDefault="00A31736" w:rsidP="00A31736">
          <w:pPr>
            <w:pStyle w:val="A5DCB81698AC4039A62298F2D4EBB9F2"/>
          </w:pPr>
          <w:r>
            <w:rPr>
              <w:rFonts w:ascii="Arial Narrow" w:hAnsi="Arial Narrow"/>
              <w:color w:val="C00000"/>
            </w:rPr>
            <w:t>endereço da empresa</w:t>
          </w:r>
        </w:p>
      </w:docPartBody>
    </w:docPart>
    <w:docPart>
      <w:docPartPr>
        <w:name w:val="F0360968207E41B0A058C64B7E0CAEEE"/>
        <w:category>
          <w:name w:val="Geral"/>
          <w:gallery w:val="placeholder"/>
        </w:category>
        <w:types>
          <w:type w:val="bbPlcHdr"/>
        </w:types>
        <w:behaviors>
          <w:behavior w:val="content"/>
        </w:behaviors>
        <w:guid w:val="{37B2E4C4-7FCD-46B1-8301-FA42594915CC}"/>
      </w:docPartPr>
      <w:docPartBody>
        <w:p w:rsidR="00DA5103" w:rsidRDefault="00A31736" w:rsidP="00A31736">
          <w:pPr>
            <w:pStyle w:val="F0360968207E41B0A058C64B7E0CAEEE"/>
          </w:pPr>
          <w:r>
            <w:rPr>
              <w:rStyle w:val="TextodoEspaoReservado"/>
              <w:color w:val="C00000"/>
            </w:rPr>
            <w:t>ADICIONAR NOME DA EMPRESA</w:t>
          </w:r>
        </w:p>
      </w:docPartBody>
    </w:docPart>
    <w:docPart>
      <w:docPartPr>
        <w:name w:val="37EAFC0A84AD4AD493EEDE37310A6D49"/>
        <w:category>
          <w:name w:val="Geral"/>
          <w:gallery w:val="placeholder"/>
        </w:category>
        <w:types>
          <w:type w:val="bbPlcHdr"/>
        </w:types>
        <w:behaviors>
          <w:behavior w:val="content"/>
        </w:behaviors>
        <w:guid w:val="{DE80936F-DAC5-46B0-B626-1D0803FC8B8B}"/>
      </w:docPartPr>
      <w:docPartBody>
        <w:p w:rsidR="00DA5103" w:rsidRDefault="00A31736" w:rsidP="00A31736">
          <w:pPr>
            <w:pStyle w:val="37EAFC0A84AD4AD493EEDE37310A6D4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0DB9"/>
    <w:rsid w:val="00857BAD"/>
    <w:rsid w:val="00892847"/>
    <w:rsid w:val="009A4347"/>
    <w:rsid w:val="00A31736"/>
    <w:rsid w:val="00A95CA2"/>
    <w:rsid w:val="00AA3037"/>
    <w:rsid w:val="00AD15F7"/>
    <w:rsid w:val="00AF5F19"/>
    <w:rsid w:val="00B1574A"/>
    <w:rsid w:val="00C92FCC"/>
    <w:rsid w:val="00DA5103"/>
    <w:rsid w:val="00DA7DC5"/>
    <w:rsid w:val="00E35F7E"/>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3173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8C7B0D541914787979DCDDA4001479E">
    <w:name w:val="A8C7B0D541914787979DCDDA4001479E"/>
    <w:rsid w:val="00E35F7E"/>
  </w:style>
  <w:style w:type="paragraph" w:customStyle="1" w:styleId="8F0E1B502D0F4E6FA6E8E203A7AA76AC">
    <w:name w:val="8F0E1B502D0F4E6FA6E8E203A7AA76AC"/>
    <w:rsid w:val="00E35F7E"/>
  </w:style>
  <w:style w:type="paragraph" w:customStyle="1" w:styleId="4DFBCC3755BD426DB09EA773E26D277B">
    <w:name w:val="4DFBCC3755BD426DB09EA773E26D277B"/>
    <w:rsid w:val="00A31736"/>
  </w:style>
  <w:style w:type="paragraph" w:customStyle="1" w:styleId="D7F14DC2055C46A38C3CA6EB0C804869">
    <w:name w:val="D7F14DC2055C46A38C3CA6EB0C804869"/>
    <w:rsid w:val="00A31736"/>
  </w:style>
  <w:style w:type="paragraph" w:customStyle="1" w:styleId="A5DCB81698AC4039A62298F2D4EBB9F2">
    <w:name w:val="A5DCB81698AC4039A62298F2D4EBB9F2"/>
    <w:rsid w:val="00A31736"/>
  </w:style>
  <w:style w:type="paragraph" w:customStyle="1" w:styleId="F0360968207E41B0A058C64B7E0CAEEE">
    <w:name w:val="F0360968207E41B0A058C64B7E0CAEEE"/>
    <w:rsid w:val="00A31736"/>
  </w:style>
  <w:style w:type="paragraph" w:customStyle="1" w:styleId="37EAFC0A84AD4AD493EEDE37310A6D49">
    <w:name w:val="37EAFC0A84AD4AD493EEDE37310A6D49"/>
    <w:rsid w:val="00A31736"/>
  </w:style>
  <w:style w:type="paragraph" w:customStyle="1" w:styleId="1A952D7D9DD74FCDA95FBA14F5728DF7">
    <w:name w:val="1A952D7D9DD74FCDA95FBA14F5728DF7"/>
    <w:rsid w:val="00A31736"/>
  </w:style>
  <w:style w:type="paragraph" w:customStyle="1" w:styleId="FA87FC55CB0A4C49BE4F7D6E0E47A98A">
    <w:name w:val="FA87FC55CB0A4C49BE4F7D6E0E47A98A"/>
    <w:rsid w:val="00A31736"/>
  </w:style>
  <w:style w:type="paragraph" w:customStyle="1" w:styleId="DFDDFC36B3A541AFA92259CAEA459B8D">
    <w:name w:val="DFDDFC36B3A541AFA92259CAEA459B8D"/>
    <w:rsid w:val="00A31736"/>
  </w:style>
  <w:style w:type="paragraph" w:customStyle="1" w:styleId="C133676EA948468AB1BCB2C9D4AA46AB">
    <w:name w:val="C133676EA948468AB1BCB2C9D4AA46AB"/>
    <w:rsid w:val="00A31736"/>
  </w:style>
  <w:style w:type="paragraph" w:customStyle="1" w:styleId="01827D358DA042E0AC4BE9621E55222F">
    <w:name w:val="01827D358DA042E0AC4BE9621E55222F"/>
    <w:rsid w:val="00A31736"/>
  </w:style>
  <w:style w:type="paragraph" w:customStyle="1" w:styleId="E6A5C5D0E394420E9216AA22D5066C19">
    <w:name w:val="E6A5C5D0E394420E9216AA22D5066C19"/>
    <w:rsid w:val="00A3173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3173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8C7B0D541914787979DCDDA4001479E">
    <w:name w:val="A8C7B0D541914787979DCDDA4001479E"/>
    <w:rsid w:val="00E35F7E"/>
  </w:style>
  <w:style w:type="paragraph" w:customStyle="1" w:styleId="8F0E1B502D0F4E6FA6E8E203A7AA76AC">
    <w:name w:val="8F0E1B502D0F4E6FA6E8E203A7AA76AC"/>
    <w:rsid w:val="00E35F7E"/>
  </w:style>
  <w:style w:type="paragraph" w:customStyle="1" w:styleId="4DFBCC3755BD426DB09EA773E26D277B">
    <w:name w:val="4DFBCC3755BD426DB09EA773E26D277B"/>
    <w:rsid w:val="00A31736"/>
  </w:style>
  <w:style w:type="paragraph" w:customStyle="1" w:styleId="D7F14DC2055C46A38C3CA6EB0C804869">
    <w:name w:val="D7F14DC2055C46A38C3CA6EB0C804869"/>
    <w:rsid w:val="00A31736"/>
  </w:style>
  <w:style w:type="paragraph" w:customStyle="1" w:styleId="A5DCB81698AC4039A62298F2D4EBB9F2">
    <w:name w:val="A5DCB81698AC4039A62298F2D4EBB9F2"/>
    <w:rsid w:val="00A31736"/>
  </w:style>
  <w:style w:type="paragraph" w:customStyle="1" w:styleId="F0360968207E41B0A058C64B7E0CAEEE">
    <w:name w:val="F0360968207E41B0A058C64B7E0CAEEE"/>
    <w:rsid w:val="00A31736"/>
  </w:style>
  <w:style w:type="paragraph" w:customStyle="1" w:styleId="37EAFC0A84AD4AD493EEDE37310A6D49">
    <w:name w:val="37EAFC0A84AD4AD493EEDE37310A6D49"/>
    <w:rsid w:val="00A31736"/>
  </w:style>
  <w:style w:type="paragraph" w:customStyle="1" w:styleId="1A952D7D9DD74FCDA95FBA14F5728DF7">
    <w:name w:val="1A952D7D9DD74FCDA95FBA14F5728DF7"/>
    <w:rsid w:val="00A31736"/>
  </w:style>
  <w:style w:type="paragraph" w:customStyle="1" w:styleId="FA87FC55CB0A4C49BE4F7D6E0E47A98A">
    <w:name w:val="FA87FC55CB0A4C49BE4F7D6E0E47A98A"/>
    <w:rsid w:val="00A31736"/>
  </w:style>
  <w:style w:type="paragraph" w:customStyle="1" w:styleId="DFDDFC36B3A541AFA92259CAEA459B8D">
    <w:name w:val="DFDDFC36B3A541AFA92259CAEA459B8D"/>
    <w:rsid w:val="00A31736"/>
  </w:style>
  <w:style w:type="paragraph" w:customStyle="1" w:styleId="C133676EA948468AB1BCB2C9D4AA46AB">
    <w:name w:val="C133676EA948468AB1BCB2C9D4AA46AB"/>
    <w:rsid w:val="00A31736"/>
  </w:style>
  <w:style w:type="paragraph" w:customStyle="1" w:styleId="01827D358DA042E0AC4BE9621E55222F">
    <w:name w:val="01827D358DA042E0AC4BE9621E55222F"/>
    <w:rsid w:val="00A31736"/>
  </w:style>
  <w:style w:type="paragraph" w:customStyle="1" w:styleId="E6A5C5D0E394420E9216AA22D5066C19">
    <w:name w:val="E6A5C5D0E394420E9216AA22D5066C19"/>
    <w:rsid w:val="00A31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7415-8B7A-4BFB-8FBB-1611184AB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4932</Words>
  <Characters>26637</Characters>
  <Application>Microsoft Office Word</Application>
  <DocSecurity>0</DocSecurity>
  <Lines>221</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2022-01-04T17:39:00Z</dcterms:created>
  <dcterms:modified xsi:type="dcterms:W3CDTF">2022-01-10T11:35:00Z</dcterms:modified>
</cp:coreProperties>
</file>